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394B79" w14:textId="77777777" w:rsidR="005258F1" w:rsidRPr="00272850" w:rsidRDefault="005258F1" w:rsidP="005258F1">
      <w:pPr>
        <w:pStyle w:val="NoSpacing"/>
        <w:jc w:val="center"/>
        <w:rPr>
          <w:b/>
          <w:sz w:val="20"/>
          <w:szCs w:val="20"/>
        </w:rPr>
      </w:pPr>
      <w:r w:rsidRPr="00272850">
        <w:rPr>
          <w:b/>
          <w:sz w:val="20"/>
          <w:szCs w:val="20"/>
        </w:rPr>
        <w:t>Program Proposal Form for Service Providers</w:t>
      </w:r>
    </w:p>
    <w:p w14:paraId="3A1127FD" w14:textId="7D5780AC" w:rsidR="005258F1" w:rsidRPr="00272850" w:rsidRDefault="005F0F9C" w:rsidP="005258F1">
      <w:pPr>
        <w:pStyle w:val="NoSpacing"/>
        <w:jc w:val="center"/>
        <w:rPr>
          <w:sz w:val="20"/>
          <w:szCs w:val="20"/>
        </w:rPr>
      </w:pPr>
      <w:r>
        <w:rPr>
          <w:sz w:val="20"/>
          <w:szCs w:val="20"/>
        </w:rPr>
        <w:fldChar w:fldCharType="begin">
          <w:ffData>
            <w:name w:val="Check14"/>
            <w:enabled/>
            <w:calcOnExit w:val="0"/>
            <w:checkBox>
              <w:sizeAuto/>
              <w:default w:val="0"/>
            </w:checkBox>
          </w:ffData>
        </w:fldChar>
      </w:r>
      <w:bookmarkStart w:id="0" w:name="Check1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0"/>
      <w:r w:rsidR="005258F1" w:rsidRPr="00272850">
        <w:rPr>
          <w:sz w:val="20"/>
          <w:szCs w:val="20"/>
        </w:rPr>
        <w:t xml:space="preserve">   New    </w:t>
      </w:r>
      <w:r>
        <w:rPr>
          <w:sz w:val="20"/>
          <w:szCs w:val="20"/>
        </w:rPr>
        <w:fldChar w:fldCharType="begin">
          <w:ffData>
            <w:name w:val="Check15"/>
            <w:enabled/>
            <w:calcOnExit w:val="0"/>
            <w:checkBox>
              <w:sizeAuto/>
              <w:default w:val="0"/>
            </w:checkBox>
          </w:ffData>
        </w:fldChar>
      </w:r>
      <w:bookmarkStart w:id="1" w:name="Check1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
      <w:r w:rsidR="005258F1" w:rsidRPr="00272850">
        <w:rPr>
          <w:sz w:val="20"/>
          <w:szCs w:val="20"/>
        </w:rPr>
        <w:t xml:space="preserve">   Expansion to Additional Facilities</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1580"/>
        <w:gridCol w:w="223"/>
        <w:gridCol w:w="272"/>
        <w:gridCol w:w="447"/>
        <w:gridCol w:w="93"/>
        <w:gridCol w:w="355"/>
        <w:gridCol w:w="470"/>
        <w:gridCol w:w="795"/>
        <w:gridCol w:w="270"/>
        <w:gridCol w:w="176"/>
        <w:gridCol w:w="904"/>
        <w:gridCol w:w="63"/>
        <w:gridCol w:w="472"/>
        <w:gridCol w:w="1439"/>
        <w:gridCol w:w="297"/>
        <w:gridCol w:w="1594"/>
        <w:gridCol w:w="1895"/>
        <w:gridCol w:w="1970"/>
      </w:tblGrid>
      <w:tr w:rsidR="00E85691" w:rsidRPr="00272850" w14:paraId="126958D5" w14:textId="77777777" w:rsidTr="000C41D1">
        <w:tc>
          <w:tcPr>
            <w:tcW w:w="3690" w:type="dxa"/>
            <w:gridSpan w:val="6"/>
          </w:tcPr>
          <w:p w14:paraId="3F37F63E" w14:textId="77777777" w:rsidR="005258F1" w:rsidRPr="00272850" w:rsidRDefault="005258F1" w:rsidP="005258F1">
            <w:pPr>
              <w:pStyle w:val="NoSpacing"/>
              <w:jc w:val="both"/>
              <w:rPr>
                <w:b/>
                <w:sz w:val="18"/>
                <w:szCs w:val="18"/>
              </w:rPr>
            </w:pPr>
            <w:r w:rsidRPr="00272850">
              <w:rPr>
                <w:b/>
                <w:sz w:val="18"/>
                <w:szCs w:val="18"/>
              </w:rPr>
              <w:t>Texas Department of Criminal Justice</w:t>
            </w:r>
          </w:p>
          <w:p w14:paraId="60EE807D" w14:textId="0C1C2902" w:rsidR="005258F1" w:rsidRPr="00272850" w:rsidRDefault="000C41D1" w:rsidP="005258F1">
            <w:pPr>
              <w:pStyle w:val="NoSpacing"/>
              <w:jc w:val="both"/>
              <w:rPr>
                <w:b/>
                <w:sz w:val="18"/>
                <w:szCs w:val="18"/>
              </w:rPr>
            </w:pPr>
            <w:r>
              <w:rPr>
                <w:b/>
                <w:sz w:val="18"/>
                <w:szCs w:val="18"/>
              </w:rPr>
              <w:t>Chaplaincy and Volunteer Services Division</w:t>
            </w:r>
          </w:p>
          <w:p w14:paraId="38C41EB1" w14:textId="77777777" w:rsidR="005258F1" w:rsidRPr="00272850" w:rsidRDefault="005258F1" w:rsidP="005258F1">
            <w:pPr>
              <w:pStyle w:val="NoSpacing"/>
              <w:jc w:val="both"/>
              <w:rPr>
                <w:b/>
                <w:sz w:val="18"/>
                <w:szCs w:val="18"/>
              </w:rPr>
            </w:pPr>
            <w:r w:rsidRPr="00272850">
              <w:rPr>
                <w:b/>
                <w:sz w:val="18"/>
                <w:szCs w:val="18"/>
              </w:rPr>
              <w:t>2 Financial Plaza, Ste. 410</w:t>
            </w:r>
          </w:p>
          <w:p w14:paraId="56DA39A0" w14:textId="77777777" w:rsidR="005258F1" w:rsidRPr="00272850" w:rsidRDefault="005258F1" w:rsidP="005258F1">
            <w:pPr>
              <w:pStyle w:val="NoSpacing"/>
              <w:jc w:val="both"/>
              <w:rPr>
                <w:b/>
                <w:sz w:val="18"/>
                <w:szCs w:val="18"/>
              </w:rPr>
            </w:pPr>
            <w:r w:rsidRPr="00272850">
              <w:rPr>
                <w:b/>
                <w:sz w:val="18"/>
                <w:szCs w:val="18"/>
              </w:rPr>
              <w:t>Huntsville, Texas 77340</w:t>
            </w:r>
          </w:p>
        </w:tc>
        <w:tc>
          <w:tcPr>
            <w:tcW w:w="825" w:type="dxa"/>
            <w:gridSpan w:val="2"/>
          </w:tcPr>
          <w:p w14:paraId="0CE19A5A" w14:textId="77777777" w:rsidR="005258F1" w:rsidRPr="00272850" w:rsidRDefault="005258F1" w:rsidP="005258F1">
            <w:pPr>
              <w:pStyle w:val="NoSpacing"/>
              <w:jc w:val="center"/>
              <w:rPr>
                <w:sz w:val="18"/>
                <w:szCs w:val="18"/>
              </w:rPr>
            </w:pPr>
          </w:p>
        </w:tc>
        <w:tc>
          <w:tcPr>
            <w:tcW w:w="2208" w:type="dxa"/>
            <w:gridSpan w:val="5"/>
          </w:tcPr>
          <w:p w14:paraId="45EB1F66" w14:textId="77777777" w:rsidR="005258F1" w:rsidRPr="00272850" w:rsidRDefault="005258F1" w:rsidP="005258F1">
            <w:pPr>
              <w:pStyle w:val="NoSpacing"/>
              <w:jc w:val="center"/>
              <w:rPr>
                <w:sz w:val="18"/>
                <w:szCs w:val="18"/>
              </w:rPr>
            </w:pPr>
          </w:p>
        </w:tc>
        <w:tc>
          <w:tcPr>
            <w:tcW w:w="2208" w:type="dxa"/>
            <w:gridSpan w:val="3"/>
          </w:tcPr>
          <w:p w14:paraId="68206870" w14:textId="77777777" w:rsidR="005258F1" w:rsidRPr="00272850" w:rsidRDefault="005258F1" w:rsidP="005258F1">
            <w:pPr>
              <w:pStyle w:val="NoSpacing"/>
              <w:jc w:val="center"/>
              <w:rPr>
                <w:sz w:val="18"/>
                <w:szCs w:val="18"/>
              </w:rPr>
            </w:pPr>
          </w:p>
        </w:tc>
        <w:tc>
          <w:tcPr>
            <w:tcW w:w="1594" w:type="dxa"/>
          </w:tcPr>
          <w:p w14:paraId="3E538F77" w14:textId="77777777" w:rsidR="005258F1" w:rsidRPr="00272850" w:rsidRDefault="005258F1" w:rsidP="005258F1">
            <w:pPr>
              <w:pStyle w:val="NoSpacing"/>
              <w:jc w:val="center"/>
              <w:rPr>
                <w:sz w:val="18"/>
                <w:szCs w:val="18"/>
              </w:rPr>
            </w:pPr>
          </w:p>
        </w:tc>
        <w:tc>
          <w:tcPr>
            <w:tcW w:w="3865" w:type="dxa"/>
            <w:gridSpan w:val="2"/>
          </w:tcPr>
          <w:p w14:paraId="26B3AEF6" w14:textId="77777777" w:rsidR="005258F1" w:rsidRPr="00272850" w:rsidRDefault="005258F1" w:rsidP="005258F1">
            <w:pPr>
              <w:pStyle w:val="NoSpacing"/>
              <w:jc w:val="both"/>
              <w:rPr>
                <w:b/>
                <w:sz w:val="18"/>
                <w:szCs w:val="18"/>
              </w:rPr>
            </w:pPr>
            <w:r w:rsidRPr="00272850">
              <w:rPr>
                <w:b/>
                <w:sz w:val="18"/>
                <w:szCs w:val="18"/>
              </w:rPr>
              <w:t>Phone: 936-437-7302</w:t>
            </w:r>
          </w:p>
          <w:p w14:paraId="564BC7F7" w14:textId="77777777" w:rsidR="005258F1" w:rsidRPr="00272850" w:rsidRDefault="005258F1" w:rsidP="005258F1">
            <w:pPr>
              <w:pStyle w:val="NoSpacing"/>
              <w:jc w:val="both"/>
              <w:rPr>
                <w:b/>
                <w:sz w:val="18"/>
                <w:szCs w:val="18"/>
              </w:rPr>
            </w:pPr>
            <w:r w:rsidRPr="00272850">
              <w:rPr>
                <w:b/>
                <w:sz w:val="18"/>
                <w:szCs w:val="18"/>
              </w:rPr>
              <w:t>Fax: 936-437-7300</w:t>
            </w:r>
          </w:p>
          <w:p w14:paraId="34433C34" w14:textId="77777777" w:rsidR="005258F1" w:rsidRPr="00272850" w:rsidRDefault="005258F1" w:rsidP="005258F1">
            <w:pPr>
              <w:pStyle w:val="NoSpacing"/>
              <w:jc w:val="both"/>
              <w:rPr>
                <w:b/>
                <w:sz w:val="18"/>
                <w:szCs w:val="18"/>
              </w:rPr>
            </w:pPr>
            <w:r w:rsidRPr="00272850">
              <w:rPr>
                <w:b/>
                <w:sz w:val="18"/>
                <w:szCs w:val="18"/>
              </w:rPr>
              <w:t xml:space="preserve">Email: </w:t>
            </w:r>
            <w:r w:rsidRPr="002A07F8">
              <w:rPr>
                <w:b/>
                <w:sz w:val="17"/>
                <w:szCs w:val="17"/>
              </w:rPr>
              <w:t>program.proposal.form@tdcj.state.tx.us</w:t>
            </w:r>
          </w:p>
        </w:tc>
      </w:tr>
      <w:tr w:rsidR="00E85691" w:rsidRPr="00272850" w14:paraId="7B9F2B93" w14:textId="77777777" w:rsidTr="003A2935">
        <w:tc>
          <w:tcPr>
            <w:tcW w:w="14390" w:type="dxa"/>
            <w:gridSpan w:val="19"/>
            <w:tcBorders>
              <w:bottom w:val="single" w:sz="4" w:space="0" w:color="auto"/>
            </w:tcBorders>
          </w:tcPr>
          <w:p w14:paraId="6E8190DC" w14:textId="6B39E23C" w:rsidR="005258F1" w:rsidRPr="00272850" w:rsidRDefault="005258F1" w:rsidP="005B0ECE">
            <w:pPr>
              <w:pStyle w:val="NoSpacing"/>
              <w:rPr>
                <w:sz w:val="16"/>
                <w:szCs w:val="16"/>
              </w:rPr>
            </w:pPr>
            <w:r w:rsidRPr="00272850">
              <w:rPr>
                <w:sz w:val="16"/>
                <w:szCs w:val="16"/>
              </w:rPr>
              <w:t xml:space="preserve">In order to best understand the </w:t>
            </w:r>
            <w:proofErr w:type="gramStart"/>
            <w:r w:rsidRPr="00272850">
              <w:rPr>
                <w:sz w:val="16"/>
                <w:szCs w:val="16"/>
              </w:rPr>
              <w:t>activity</w:t>
            </w:r>
            <w:proofErr w:type="gramEnd"/>
            <w:r w:rsidRPr="00272850">
              <w:rPr>
                <w:sz w:val="16"/>
                <w:szCs w:val="16"/>
              </w:rPr>
              <w:t xml:space="preserve"> you are proposing, please complete this form and attach documentation as necessary. The completed form can be submitted electronically to </w:t>
            </w:r>
            <w:r w:rsidR="00DE5A13" w:rsidRPr="00272850">
              <w:rPr>
                <w:sz w:val="16"/>
                <w:szCs w:val="16"/>
              </w:rPr>
              <w:t>program.proposal.form@tdcj.texas.gov</w:t>
            </w:r>
            <w:r w:rsidRPr="00272850">
              <w:rPr>
                <w:b/>
                <w:sz w:val="16"/>
                <w:szCs w:val="16"/>
              </w:rPr>
              <w:t xml:space="preserve"> </w:t>
            </w:r>
            <w:r w:rsidRPr="00272850">
              <w:rPr>
                <w:sz w:val="16"/>
                <w:szCs w:val="16"/>
              </w:rPr>
              <w:t>or mailed to the address</w:t>
            </w:r>
            <w:r w:rsidR="00847714" w:rsidRPr="00272850">
              <w:rPr>
                <w:sz w:val="16"/>
                <w:szCs w:val="16"/>
              </w:rPr>
              <w:t xml:space="preserve"> above</w:t>
            </w:r>
            <w:r w:rsidRPr="00272850">
              <w:rPr>
                <w:sz w:val="16"/>
                <w:szCs w:val="16"/>
              </w:rPr>
              <w:t>.</w:t>
            </w:r>
          </w:p>
        </w:tc>
      </w:tr>
      <w:tr w:rsidR="00E85691" w:rsidRPr="00272850" w14:paraId="4EE19388" w14:textId="77777777" w:rsidTr="005258F1">
        <w:tc>
          <w:tcPr>
            <w:tcW w:w="6660" w:type="dxa"/>
            <w:gridSpan w:val="12"/>
            <w:tcBorders>
              <w:top w:val="single" w:sz="4" w:space="0" w:color="auto"/>
              <w:left w:val="single" w:sz="4" w:space="0" w:color="auto"/>
              <w:bottom w:val="single" w:sz="4" w:space="0" w:color="auto"/>
              <w:right w:val="single" w:sz="4" w:space="0" w:color="auto"/>
            </w:tcBorders>
          </w:tcPr>
          <w:p w14:paraId="245796B9" w14:textId="74C83DA4" w:rsidR="005258F1" w:rsidRPr="00272850" w:rsidRDefault="005258F1" w:rsidP="005258F1">
            <w:pPr>
              <w:pStyle w:val="NoSpacing"/>
              <w:jc w:val="both"/>
              <w:rPr>
                <w:b/>
                <w:sz w:val="18"/>
                <w:szCs w:val="18"/>
              </w:rPr>
            </w:pPr>
            <w:r w:rsidRPr="00272850">
              <w:rPr>
                <w:b/>
                <w:sz w:val="18"/>
                <w:szCs w:val="18"/>
              </w:rPr>
              <w:t>Agency Name:</w:t>
            </w:r>
            <w:r w:rsidR="005F0F9C" w:rsidRPr="005F0F9C">
              <w:rPr>
                <w:sz w:val="18"/>
                <w:szCs w:val="18"/>
              </w:rPr>
              <w:t xml:space="preserve"> </w:t>
            </w:r>
            <w:r w:rsidR="001E79BC" w:rsidRPr="001E79BC">
              <w:rPr>
                <w:sz w:val="18"/>
                <w:szCs w:val="18"/>
              </w:rPr>
              <w:fldChar w:fldCharType="begin">
                <w:ffData>
                  <w:name w:val="Text1"/>
                  <w:enabled/>
                  <w:calcOnExit w:val="0"/>
                  <w:textInput/>
                </w:ffData>
              </w:fldChar>
            </w:r>
            <w:bookmarkStart w:id="2" w:name="Text1"/>
            <w:r w:rsidR="001E79BC" w:rsidRPr="001E79BC">
              <w:rPr>
                <w:sz w:val="18"/>
                <w:szCs w:val="18"/>
              </w:rPr>
              <w:instrText xml:space="preserve"> FORMTEXT </w:instrText>
            </w:r>
            <w:r w:rsidR="001E79BC" w:rsidRPr="001E79BC">
              <w:rPr>
                <w:sz w:val="18"/>
                <w:szCs w:val="18"/>
              </w:rPr>
            </w:r>
            <w:r w:rsidR="001E79BC" w:rsidRPr="001E79BC">
              <w:rPr>
                <w:sz w:val="18"/>
                <w:szCs w:val="18"/>
              </w:rPr>
              <w:fldChar w:fldCharType="separate"/>
            </w:r>
            <w:r w:rsidR="001E79BC" w:rsidRPr="001E79BC">
              <w:rPr>
                <w:noProof/>
                <w:sz w:val="18"/>
                <w:szCs w:val="18"/>
              </w:rPr>
              <w:t> </w:t>
            </w:r>
            <w:r w:rsidR="001E79BC" w:rsidRPr="001E79BC">
              <w:rPr>
                <w:noProof/>
                <w:sz w:val="18"/>
                <w:szCs w:val="18"/>
              </w:rPr>
              <w:t> </w:t>
            </w:r>
            <w:r w:rsidR="001E79BC" w:rsidRPr="001E79BC">
              <w:rPr>
                <w:noProof/>
                <w:sz w:val="18"/>
                <w:szCs w:val="18"/>
              </w:rPr>
              <w:t> </w:t>
            </w:r>
            <w:r w:rsidR="001E79BC" w:rsidRPr="001E79BC">
              <w:rPr>
                <w:noProof/>
                <w:sz w:val="18"/>
                <w:szCs w:val="18"/>
              </w:rPr>
              <w:t> </w:t>
            </w:r>
            <w:r w:rsidR="001E79BC" w:rsidRPr="001E79BC">
              <w:rPr>
                <w:noProof/>
                <w:sz w:val="18"/>
                <w:szCs w:val="18"/>
              </w:rPr>
              <w:t> </w:t>
            </w:r>
            <w:r w:rsidR="001E79BC" w:rsidRPr="001E79BC">
              <w:rPr>
                <w:sz w:val="18"/>
                <w:szCs w:val="18"/>
              </w:rPr>
              <w:fldChar w:fldCharType="end"/>
            </w:r>
            <w:bookmarkEnd w:id="2"/>
          </w:p>
          <w:p w14:paraId="4F3DF579" w14:textId="6A0FA573" w:rsidR="005258F1" w:rsidRPr="00272850" w:rsidRDefault="005258F1" w:rsidP="005258F1">
            <w:pPr>
              <w:pStyle w:val="NoSpacing"/>
              <w:jc w:val="both"/>
              <w:rPr>
                <w:sz w:val="14"/>
                <w:szCs w:val="14"/>
              </w:rPr>
            </w:pPr>
          </w:p>
        </w:tc>
        <w:tc>
          <w:tcPr>
            <w:tcW w:w="7730" w:type="dxa"/>
            <w:gridSpan w:val="7"/>
            <w:tcBorders>
              <w:top w:val="single" w:sz="4" w:space="0" w:color="auto"/>
              <w:left w:val="single" w:sz="4" w:space="0" w:color="auto"/>
              <w:bottom w:val="single" w:sz="4" w:space="0" w:color="auto"/>
              <w:right w:val="single" w:sz="4" w:space="0" w:color="auto"/>
            </w:tcBorders>
          </w:tcPr>
          <w:p w14:paraId="16FEFAA0" w14:textId="526872FB" w:rsidR="005258F1" w:rsidRPr="00272850" w:rsidRDefault="005258F1" w:rsidP="005258F1">
            <w:pPr>
              <w:pStyle w:val="NoSpacing"/>
              <w:jc w:val="both"/>
              <w:rPr>
                <w:b/>
                <w:sz w:val="18"/>
                <w:szCs w:val="18"/>
              </w:rPr>
            </w:pPr>
            <w:r w:rsidRPr="00272850">
              <w:rPr>
                <w:b/>
                <w:sz w:val="18"/>
                <w:szCs w:val="18"/>
              </w:rPr>
              <w:t>Job Title:</w:t>
            </w:r>
            <w:r w:rsidR="005F0F9C">
              <w:rPr>
                <w:b/>
                <w:sz w:val="18"/>
                <w:szCs w:val="18"/>
              </w:rPr>
              <w:t xml:space="preserve"> </w:t>
            </w:r>
            <w:r w:rsidR="005F0F9C">
              <w:rPr>
                <w:b/>
                <w:sz w:val="18"/>
                <w:szCs w:val="18"/>
              </w:rPr>
              <w:fldChar w:fldCharType="begin">
                <w:ffData>
                  <w:name w:val="Text2"/>
                  <w:enabled/>
                  <w:calcOnExit w:val="0"/>
                  <w:textInput/>
                </w:ffData>
              </w:fldChar>
            </w:r>
            <w:bookmarkStart w:id="3" w:name="Text2"/>
            <w:r w:rsidR="005F0F9C">
              <w:rPr>
                <w:b/>
                <w:sz w:val="18"/>
                <w:szCs w:val="18"/>
              </w:rPr>
              <w:instrText xml:space="preserve"> FORMTEXT </w:instrText>
            </w:r>
            <w:r w:rsidR="005F0F9C">
              <w:rPr>
                <w:b/>
                <w:sz w:val="18"/>
                <w:szCs w:val="18"/>
              </w:rPr>
            </w:r>
            <w:r w:rsidR="005F0F9C">
              <w:rPr>
                <w:b/>
                <w:sz w:val="18"/>
                <w:szCs w:val="18"/>
              </w:rPr>
              <w:fldChar w:fldCharType="separate"/>
            </w:r>
            <w:r w:rsidR="005F0F9C">
              <w:rPr>
                <w:b/>
                <w:noProof/>
                <w:sz w:val="18"/>
                <w:szCs w:val="18"/>
              </w:rPr>
              <w:t> </w:t>
            </w:r>
            <w:r w:rsidR="005F0F9C">
              <w:rPr>
                <w:b/>
                <w:noProof/>
                <w:sz w:val="18"/>
                <w:szCs w:val="18"/>
              </w:rPr>
              <w:t> </w:t>
            </w:r>
            <w:r w:rsidR="005F0F9C">
              <w:rPr>
                <w:b/>
                <w:noProof/>
                <w:sz w:val="18"/>
                <w:szCs w:val="18"/>
              </w:rPr>
              <w:t> </w:t>
            </w:r>
            <w:r w:rsidR="005F0F9C">
              <w:rPr>
                <w:b/>
                <w:noProof/>
                <w:sz w:val="18"/>
                <w:szCs w:val="18"/>
              </w:rPr>
              <w:t> </w:t>
            </w:r>
            <w:r w:rsidR="005F0F9C">
              <w:rPr>
                <w:b/>
                <w:noProof/>
                <w:sz w:val="18"/>
                <w:szCs w:val="18"/>
              </w:rPr>
              <w:t> </w:t>
            </w:r>
            <w:r w:rsidR="005F0F9C">
              <w:rPr>
                <w:b/>
                <w:sz w:val="18"/>
                <w:szCs w:val="18"/>
              </w:rPr>
              <w:fldChar w:fldCharType="end"/>
            </w:r>
            <w:bookmarkEnd w:id="3"/>
          </w:p>
        </w:tc>
      </w:tr>
      <w:tr w:rsidR="00E85691" w:rsidRPr="00272850" w14:paraId="0CC1B3B1" w14:textId="77777777" w:rsidTr="005258F1">
        <w:tc>
          <w:tcPr>
            <w:tcW w:w="5580" w:type="dxa"/>
            <w:gridSpan w:val="10"/>
            <w:tcBorders>
              <w:top w:val="single" w:sz="4" w:space="0" w:color="auto"/>
              <w:left w:val="single" w:sz="4" w:space="0" w:color="auto"/>
              <w:bottom w:val="single" w:sz="4" w:space="0" w:color="auto"/>
              <w:right w:val="single" w:sz="4" w:space="0" w:color="auto"/>
            </w:tcBorders>
          </w:tcPr>
          <w:p w14:paraId="3EE5A638" w14:textId="7243C590" w:rsidR="005258F1" w:rsidRPr="00272850" w:rsidRDefault="005258F1" w:rsidP="005258F1">
            <w:pPr>
              <w:pStyle w:val="NoSpacing"/>
              <w:jc w:val="both"/>
              <w:rPr>
                <w:b/>
                <w:sz w:val="18"/>
                <w:szCs w:val="18"/>
              </w:rPr>
            </w:pPr>
            <w:r w:rsidRPr="00272850">
              <w:rPr>
                <w:b/>
                <w:sz w:val="18"/>
                <w:szCs w:val="18"/>
              </w:rPr>
              <w:t>Facilitator Name (Last, First, Middle)</w:t>
            </w:r>
            <w:r w:rsidR="005F0F9C">
              <w:rPr>
                <w:b/>
                <w:sz w:val="18"/>
                <w:szCs w:val="18"/>
              </w:rPr>
              <w:t xml:space="preserve"> </w:t>
            </w:r>
            <w:r w:rsidR="005F0F9C">
              <w:rPr>
                <w:b/>
                <w:sz w:val="18"/>
                <w:szCs w:val="18"/>
              </w:rPr>
              <w:fldChar w:fldCharType="begin">
                <w:ffData>
                  <w:name w:val="Text3"/>
                  <w:enabled/>
                  <w:calcOnExit w:val="0"/>
                  <w:textInput/>
                </w:ffData>
              </w:fldChar>
            </w:r>
            <w:bookmarkStart w:id="4" w:name="Text3"/>
            <w:r w:rsidR="005F0F9C">
              <w:rPr>
                <w:b/>
                <w:sz w:val="18"/>
                <w:szCs w:val="18"/>
              </w:rPr>
              <w:instrText xml:space="preserve"> FORMTEXT </w:instrText>
            </w:r>
            <w:r w:rsidR="005F0F9C">
              <w:rPr>
                <w:b/>
                <w:sz w:val="18"/>
                <w:szCs w:val="18"/>
              </w:rPr>
            </w:r>
            <w:r w:rsidR="005F0F9C">
              <w:rPr>
                <w:b/>
                <w:sz w:val="18"/>
                <w:szCs w:val="18"/>
              </w:rPr>
              <w:fldChar w:fldCharType="separate"/>
            </w:r>
            <w:r w:rsidR="005F0F9C">
              <w:rPr>
                <w:b/>
                <w:noProof/>
                <w:sz w:val="18"/>
                <w:szCs w:val="18"/>
              </w:rPr>
              <w:t> </w:t>
            </w:r>
            <w:r w:rsidR="005F0F9C">
              <w:rPr>
                <w:b/>
                <w:noProof/>
                <w:sz w:val="18"/>
                <w:szCs w:val="18"/>
              </w:rPr>
              <w:t> </w:t>
            </w:r>
            <w:r w:rsidR="005F0F9C">
              <w:rPr>
                <w:b/>
                <w:noProof/>
                <w:sz w:val="18"/>
                <w:szCs w:val="18"/>
              </w:rPr>
              <w:t> </w:t>
            </w:r>
            <w:r w:rsidR="005F0F9C">
              <w:rPr>
                <w:b/>
                <w:noProof/>
                <w:sz w:val="18"/>
                <w:szCs w:val="18"/>
              </w:rPr>
              <w:t> </w:t>
            </w:r>
            <w:r w:rsidR="005F0F9C">
              <w:rPr>
                <w:b/>
                <w:noProof/>
                <w:sz w:val="18"/>
                <w:szCs w:val="18"/>
              </w:rPr>
              <w:t> </w:t>
            </w:r>
            <w:r w:rsidR="005F0F9C">
              <w:rPr>
                <w:b/>
                <w:sz w:val="18"/>
                <w:szCs w:val="18"/>
              </w:rPr>
              <w:fldChar w:fldCharType="end"/>
            </w:r>
            <w:bookmarkEnd w:id="4"/>
          </w:p>
          <w:p w14:paraId="0B2675B5" w14:textId="77777777" w:rsidR="005258F1" w:rsidRPr="00272850" w:rsidRDefault="005258F1" w:rsidP="005258F1">
            <w:pPr>
              <w:pStyle w:val="NoSpacing"/>
              <w:jc w:val="both"/>
              <w:rPr>
                <w:sz w:val="14"/>
                <w:szCs w:val="14"/>
              </w:rPr>
            </w:pPr>
          </w:p>
        </w:tc>
        <w:tc>
          <w:tcPr>
            <w:tcW w:w="4945" w:type="dxa"/>
            <w:gridSpan w:val="7"/>
            <w:tcBorders>
              <w:top w:val="single" w:sz="4" w:space="0" w:color="auto"/>
              <w:left w:val="single" w:sz="4" w:space="0" w:color="auto"/>
              <w:bottom w:val="single" w:sz="4" w:space="0" w:color="auto"/>
              <w:right w:val="single" w:sz="4" w:space="0" w:color="auto"/>
            </w:tcBorders>
          </w:tcPr>
          <w:p w14:paraId="5D7E5F8B" w14:textId="215F2B90" w:rsidR="005258F1" w:rsidRPr="00272850" w:rsidRDefault="005258F1" w:rsidP="005258F1">
            <w:pPr>
              <w:pStyle w:val="NoSpacing"/>
              <w:jc w:val="both"/>
              <w:rPr>
                <w:b/>
                <w:sz w:val="18"/>
                <w:szCs w:val="18"/>
              </w:rPr>
            </w:pPr>
            <w:r w:rsidRPr="00272850">
              <w:rPr>
                <w:b/>
                <w:sz w:val="18"/>
                <w:szCs w:val="18"/>
              </w:rPr>
              <w:t>Driver License # (Last four number only):</w:t>
            </w:r>
            <w:r w:rsidR="005F0F9C">
              <w:rPr>
                <w:b/>
                <w:sz w:val="18"/>
                <w:szCs w:val="18"/>
              </w:rPr>
              <w:t xml:space="preserve"> </w:t>
            </w:r>
            <w:r w:rsidR="005F0F9C">
              <w:rPr>
                <w:b/>
                <w:sz w:val="18"/>
                <w:szCs w:val="18"/>
              </w:rPr>
              <w:fldChar w:fldCharType="begin">
                <w:ffData>
                  <w:name w:val="Text4"/>
                  <w:enabled/>
                  <w:calcOnExit w:val="0"/>
                  <w:textInput/>
                </w:ffData>
              </w:fldChar>
            </w:r>
            <w:bookmarkStart w:id="5" w:name="Text4"/>
            <w:r w:rsidR="005F0F9C">
              <w:rPr>
                <w:b/>
                <w:sz w:val="18"/>
                <w:szCs w:val="18"/>
              </w:rPr>
              <w:instrText xml:space="preserve"> FORMTEXT </w:instrText>
            </w:r>
            <w:r w:rsidR="005F0F9C">
              <w:rPr>
                <w:b/>
                <w:sz w:val="18"/>
                <w:szCs w:val="18"/>
              </w:rPr>
            </w:r>
            <w:r w:rsidR="005F0F9C">
              <w:rPr>
                <w:b/>
                <w:sz w:val="18"/>
                <w:szCs w:val="18"/>
              </w:rPr>
              <w:fldChar w:fldCharType="separate"/>
            </w:r>
            <w:r w:rsidR="005F0F9C">
              <w:rPr>
                <w:b/>
                <w:noProof/>
                <w:sz w:val="18"/>
                <w:szCs w:val="18"/>
              </w:rPr>
              <w:t> </w:t>
            </w:r>
            <w:r w:rsidR="005F0F9C">
              <w:rPr>
                <w:b/>
                <w:noProof/>
                <w:sz w:val="18"/>
                <w:szCs w:val="18"/>
              </w:rPr>
              <w:t> </w:t>
            </w:r>
            <w:r w:rsidR="005F0F9C">
              <w:rPr>
                <w:b/>
                <w:noProof/>
                <w:sz w:val="18"/>
                <w:szCs w:val="18"/>
              </w:rPr>
              <w:t> </w:t>
            </w:r>
            <w:r w:rsidR="005F0F9C">
              <w:rPr>
                <w:b/>
                <w:noProof/>
                <w:sz w:val="18"/>
                <w:szCs w:val="18"/>
              </w:rPr>
              <w:t> </w:t>
            </w:r>
            <w:r w:rsidR="005F0F9C">
              <w:rPr>
                <w:b/>
                <w:noProof/>
                <w:sz w:val="18"/>
                <w:szCs w:val="18"/>
              </w:rPr>
              <w:t> </w:t>
            </w:r>
            <w:r w:rsidR="005F0F9C">
              <w:rPr>
                <w:b/>
                <w:sz w:val="18"/>
                <w:szCs w:val="18"/>
              </w:rPr>
              <w:fldChar w:fldCharType="end"/>
            </w:r>
            <w:bookmarkEnd w:id="5"/>
          </w:p>
        </w:tc>
        <w:tc>
          <w:tcPr>
            <w:tcW w:w="3865" w:type="dxa"/>
            <w:gridSpan w:val="2"/>
            <w:tcBorders>
              <w:top w:val="single" w:sz="4" w:space="0" w:color="auto"/>
              <w:left w:val="single" w:sz="4" w:space="0" w:color="auto"/>
              <w:bottom w:val="single" w:sz="4" w:space="0" w:color="auto"/>
              <w:right w:val="single" w:sz="4" w:space="0" w:color="auto"/>
            </w:tcBorders>
          </w:tcPr>
          <w:p w14:paraId="54243994" w14:textId="3D2F042C" w:rsidR="005258F1" w:rsidRPr="00272850" w:rsidRDefault="005258F1" w:rsidP="005258F1">
            <w:pPr>
              <w:pStyle w:val="NoSpacing"/>
              <w:jc w:val="both"/>
              <w:rPr>
                <w:b/>
                <w:sz w:val="18"/>
                <w:szCs w:val="18"/>
              </w:rPr>
            </w:pPr>
            <w:r w:rsidRPr="00272850">
              <w:rPr>
                <w:b/>
                <w:sz w:val="18"/>
                <w:szCs w:val="18"/>
              </w:rPr>
              <w:t>Office Telephone Number:</w:t>
            </w:r>
            <w:r w:rsidR="005F0F9C">
              <w:rPr>
                <w:b/>
                <w:sz w:val="18"/>
                <w:szCs w:val="18"/>
              </w:rPr>
              <w:t xml:space="preserve"> </w:t>
            </w:r>
            <w:r w:rsidR="005F0F9C">
              <w:rPr>
                <w:b/>
                <w:sz w:val="18"/>
                <w:szCs w:val="18"/>
              </w:rPr>
              <w:fldChar w:fldCharType="begin">
                <w:ffData>
                  <w:name w:val="Text5"/>
                  <w:enabled/>
                  <w:calcOnExit w:val="0"/>
                  <w:textInput/>
                </w:ffData>
              </w:fldChar>
            </w:r>
            <w:bookmarkStart w:id="6" w:name="Text5"/>
            <w:r w:rsidR="005F0F9C">
              <w:rPr>
                <w:b/>
                <w:sz w:val="18"/>
                <w:szCs w:val="18"/>
              </w:rPr>
              <w:instrText xml:space="preserve"> FORMTEXT </w:instrText>
            </w:r>
            <w:r w:rsidR="005F0F9C">
              <w:rPr>
                <w:b/>
                <w:sz w:val="18"/>
                <w:szCs w:val="18"/>
              </w:rPr>
            </w:r>
            <w:r w:rsidR="005F0F9C">
              <w:rPr>
                <w:b/>
                <w:sz w:val="18"/>
                <w:szCs w:val="18"/>
              </w:rPr>
              <w:fldChar w:fldCharType="separate"/>
            </w:r>
            <w:r w:rsidR="005F0F9C">
              <w:rPr>
                <w:b/>
                <w:noProof/>
                <w:sz w:val="18"/>
                <w:szCs w:val="18"/>
              </w:rPr>
              <w:t> </w:t>
            </w:r>
            <w:r w:rsidR="005F0F9C">
              <w:rPr>
                <w:b/>
                <w:noProof/>
                <w:sz w:val="18"/>
                <w:szCs w:val="18"/>
              </w:rPr>
              <w:t> </w:t>
            </w:r>
            <w:r w:rsidR="005F0F9C">
              <w:rPr>
                <w:b/>
                <w:noProof/>
                <w:sz w:val="18"/>
                <w:szCs w:val="18"/>
              </w:rPr>
              <w:t> </w:t>
            </w:r>
            <w:r w:rsidR="005F0F9C">
              <w:rPr>
                <w:b/>
                <w:noProof/>
                <w:sz w:val="18"/>
                <w:szCs w:val="18"/>
              </w:rPr>
              <w:t> </w:t>
            </w:r>
            <w:r w:rsidR="005F0F9C">
              <w:rPr>
                <w:b/>
                <w:noProof/>
                <w:sz w:val="18"/>
                <w:szCs w:val="18"/>
              </w:rPr>
              <w:t> </w:t>
            </w:r>
            <w:r w:rsidR="005F0F9C">
              <w:rPr>
                <w:b/>
                <w:sz w:val="18"/>
                <w:szCs w:val="18"/>
              </w:rPr>
              <w:fldChar w:fldCharType="end"/>
            </w:r>
            <w:bookmarkEnd w:id="6"/>
          </w:p>
        </w:tc>
      </w:tr>
      <w:tr w:rsidR="00E85691" w:rsidRPr="00272850" w14:paraId="34971E6B" w14:textId="77777777" w:rsidTr="005258F1">
        <w:tc>
          <w:tcPr>
            <w:tcW w:w="5580" w:type="dxa"/>
            <w:gridSpan w:val="10"/>
            <w:tcBorders>
              <w:top w:val="single" w:sz="4" w:space="0" w:color="auto"/>
              <w:left w:val="single" w:sz="4" w:space="0" w:color="auto"/>
              <w:bottom w:val="single" w:sz="4" w:space="0" w:color="auto"/>
              <w:right w:val="single" w:sz="4" w:space="0" w:color="auto"/>
            </w:tcBorders>
          </w:tcPr>
          <w:p w14:paraId="7E17475E" w14:textId="13440E52" w:rsidR="005258F1" w:rsidRPr="00272850" w:rsidRDefault="005258F1" w:rsidP="005258F1">
            <w:pPr>
              <w:pStyle w:val="NoSpacing"/>
              <w:jc w:val="both"/>
              <w:rPr>
                <w:b/>
                <w:sz w:val="18"/>
                <w:szCs w:val="18"/>
              </w:rPr>
            </w:pPr>
            <w:r w:rsidRPr="00272850">
              <w:rPr>
                <w:b/>
                <w:sz w:val="18"/>
                <w:szCs w:val="18"/>
              </w:rPr>
              <w:t>Address:</w:t>
            </w:r>
            <w:r w:rsidR="005F0F9C">
              <w:rPr>
                <w:b/>
                <w:sz w:val="18"/>
                <w:szCs w:val="18"/>
              </w:rPr>
              <w:t xml:space="preserve"> </w:t>
            </w:r>
            <w:r w:rsidR="005F0F9C">
              <w:rPr>
                <w:b/>
                <w:sz w:val="18"/>
                <w:szCs w:val="18"/>
              </w:rPr>
              <w:fldChar w:fldCharType="begin">
                <w:ffData>
                  <w:name w:val="Text6"/>
                  <w:enabled/>
                  <w:calcOnExit w:val="0"/>
                  <w:textInput/>
                </w:ffData>
              </w:fldChar>
            </w:r>
            <w:bookmarkStart w:id="7" w:name="Text6"/>
            <w:r w:rsidR="005F0F9C">
              <w:rPr>
                <w:b/>
                <w:sz w:val="18"/>
                <w:szCs w:val="18"/>
              </w:rPr>
              <w:instrText xml:space="preserve"> FORMTEXT </w:instrText>
            </w:r>
            <w:r w:rsidR="005F0F9C">
              <w:rPr>
                <w:b/>
                <w:sz w:val="18"/>
                <w:szCs w:val="18"/>
              </w:rPr>
            </w:r>
            <w:r w:rsidR="005F0F9C">
              <w:rPr>
                <w:b/>
                <w:sz w:val="18"/>
                <w:szCs w:val="18"/>
              </w:rPr>
              <w:fldChar w:fldCharType="separate"/>
            </w:r>
            <w:r w:rsidR="005F0F9C">
              <w:rPr>
                <w:b/>
                <w:noProof/>
                <w:sz w:val="18"/>
                <w:szCs w:val="18"/>
              </w:rPr>
              <w:t> </w:t>
            </w:r>
            <w:r w:rsidR="005F0F9C">
              <w:rPr>
                <w:b/>
                <w:noProof/>
                <w:sz w:val="18"/>
                <w:szCs w:val="18"/>
              </w:rPr>
              <w:t> </w:t>
            </w:r>
            <w:r w:rsidR="005F0F9C">
              <w:rPr>
                <w:b/>
                <w:noProof/>
                <w:sz w:val="18"/>
                <w:szCs w:val="18"/>
              </w:rPr>
              <w:t> </w:t>
            </w:r>
            <w:r w:rsidR="005F0F9C">
              <w:rPr>
                <w:b/>
                <w:noProof/>
                <w:sz w:val="18"/>
                <w:szCs w:val="18"/>
              </w:rPr>
              <w:t> </w:t>
            </w:r>
            <w:r w:rsidR="005F0F9C">
              <w:rPr>
                <w:b/>
                <w:noProof/>
                <w:sz w:val="18"/>
                <w:szCs w:val="18"/>
              </w:rPr>
              <w:t> </w:t>
            </w:r>
            <w:r w:rsidR="005F0F9C">
              <w:rPr>
                <w:b/>
                <w:sz w:val="18"/>
                <w:szCs w:val="18"/>
              </w:rPr>
              <w:fldChar w:fldCharType="end"/>
            </w:r>
            <w:bookmarkEnd w:id="7"/>
          </w:p>
          <w:p w14:paraId="5E19D895" w14:textId="77777777" w:rsidR="005258F1" w:rsidRPr="00272850" w:rsidRDefault="005258F1" w:rsidP="005258F1">
            <w:pPr>
              <w:pStyle w:val="NoSpacing"/>
              <w:jc w:val="both"/>
              <w:rPr>
                <w:sz w:val="14"/>
                <w:szCs w:val="14"/>
              </w:rPr>
            </w:pPr>
          </w:p>
        </w:tc>
        <w:tc>
          <w:tcPr>
            <w:tcW w:w="4945" w:type="dxa"/>
            <w:gridSpan w:val="7"/>
            <w:tcBorders>
              <w:top w:val="single" w:sz="4" w:space="0" w:color="auto"/>
              <w:left w:val="single" w:sz="4" w:space="0" w:color="auto"/>
              <w:bottom w:val="single" w:sz="4" w:space="0" w:color="auto"/>
              <w:right w:val="single" w:sz="4" w:space="0" w:color="auto"/>
            </w:tcBorders>
          </w:tcPr>
          <w:p w14:paraId="2096BAA6" w14:textId="34E61404" w:rsidR="005258F1" w:rsidRPr="00272850" w:rsidRDefault="005258F1" w:rsidP="005258F1">
            <w:pPr>
              <w:pStyle w:val="NoSpacing"/>
              <w:jc w:val="both"/>
              <w:rPr>
                <w:b/>
                <w:sz w:val="18"/>
                <w:szCs w:val="18"/>
              </w:rPr>
            </w:pPr>
            <w:r w:rsidRPr="00272850">
              <w:rPr>
                <w:b/>
                <w:sz w:val="18"/>
                <w:szCs w:val="18"/>
              </w:rPr>
              <w:t>City / State:</w:t>
            </w:r>
            <w:r w:rsidR="005F0F9C">
              <w:rPr>
                <w:b/>
                <w:sz w:val="18"/>
                <w:szCs w:val="18"/>
              </w:rPr>
              <w:t xml:space="preserve"> </w:t>
            </w:r>
            <w:r w:rsidR="005F0F9C">
              <w:rPr>
                <w:b/>
                <w:sz w:val="18"/>
                <w:szCs w:val="18"/>
              </w:rPr>
              <w:fldChar w:fldCharType="begin">
                <w:ffData>
                  <w:name w:val="Text7"/>
                  <w:enabled/>
                  <w:calcOnExit w:val="0"/>
                  <w:textInput/>
                </w:ffData>
              </w:fldChar>
            </w:r>
            <w:bookmarkStart w:id="8" w:name="Text7"/>
            <w:r w:rsidR="005F0F9C">
              <w:rPr>
                <w:b/>
                <w:sz w:val="18"/>
                <w:szCs w:val="18"/>
              </w:rPr>
              <w:instrText xml:space="preserve"> FORMTEXT </w:instrText>
            </w:r>
            <w:r w:rsidR="005F0F9C">
              <w:rPr>
                <w:b/>
                <w:sz w:val="18"/>
                <w:szCs w:val="18"/>
              </w:rPr>
            </w:r>
            <w:r w:rsidR="005F0F9C">
              <w:rPr>
                <w:b/>
                <w:sz w:val="18"/>
                <w:szCs w:val="18"/>
              </w:rPr>
              <w:fldChar w:fldCharType="separate"/>
            </w:r>
            <w:r w:rsidR="005F0F9C">
              <w:rPr>
                <w:b/>
                <w:noProof/>
                <w:sz w:val="18"/>
                <w:szCs w:val="18"/>
              </w:rPr>
              <w:t> </w:t>
            </w:r>
            <w:r w:rsidR="005F0F9C">
              <w:rPr>
                <w:b/>
                <w:noProof/>
                <w:sz w:val="18"/>
                <w:szCs w:val="18"/>
              </w:rPr>
              <w:t> </w:t>
            </w:r>
            <w:r w:rsidR="005F0F9C">
              <w:rPr>
                <w:b/>
                <w:noProof/>
                <w:sz w:val="18"/>
                <w:szCs w:val="18"/>
              </w:rPr>
              <w:t> </w:t>
            </w:r>
            <w:r w:rsidR="005F0F9C">
              <w:rPr>
                <w:b/>
                <w:noProof/>
                <w:sz w:val="18"/>
                <w:szCs w:val="18"/>
              </w:rPr>
              <w:t> </w:t>
            </w:r>
            <w:r w:rsidR="005F0F9C">
              <w:rPr>
                <w:b/>
                <w:noProof/>
                <w:sz w:val="18"/>
                <w:szCs w:val="18"/>
              </w:rPr>
              <w:t> </w:t>
            </w:r>
            <w:r w:rsidR="005F0F9C">
              <w:rPr>
                <w:b/>
                <w:sz w:val="18"/>
                <w:szCs w:val="18"/>
              </w:rPr>
              <w:fldChar w:fldCharType="end"/>
            </w:r>
            <w:bookmarkEnd w:id="8"/>
          </w:p>
        </w:tc>
        <w:tc>
          <w:tcPr>
            <w:tcW w:w="3865" w:type="dxa"/>
            <w:gridSpan w:val="2"/>
            <w:tcBorders>
              <w:top w:val="single" w:sz="4" w:space="0" w:color="auto"/>
              <w:left w:val="single" w:sz="4" w:space="0" w:color="auto"/>
              <w:bottom w:val="single" w:sz="4" w:space="0" w:color="auto"/>
              <w:right w:val="single" w:sz="4" w:space="0" w:color="auto"/>
            </w:tcBorders>
          </w:tcPr>
          <w:p w14:paraId="51834912" w14:textId="799AA814" w:rsidR="005258F1" w:rsidRPr="00272850" w:rsidRDefault="005258F1" w:rsidP="005258F1">
            <w:pPr>
              <w:pStyle w:val="NoSpacing"/>
              <w:jc w:val="both"/>
              <w:rPr>
                <w:b/>
                <w:sz w:val="18"/>
                <w:szCs w:val="18"/>
              </w:rPr>
            </w:pPr>
            <w:r w:rsidRPr="00272850">
              <w:rPr>
                <w:b/>
                <w:sz w:val="18"/>
                <w:szCs w:val="18"/>
              </w:rPr>
              <w:t>Zip Code:</w:t>
            </w:r>
            <w:r w:rsidR="005F0F9C">
              <w:rPr>
                <w:b/>
                <w:sz w:val="18"/>
                <w:szCs w:val="18"/>
              </w:rPr>
              <w:t xml:space="preserve"> </w:t>
            </w:r>
            <w:r w:rsidR="005F0F9C">
              <w:rPr>
                <w:b/>
                <w:sz w:val="18"/>
                <w:szCs w:val="18"/>
              </w:rPr>
              <w:fldChar w:fldCharType="begin">
                <w:ffData>
                  <w:name w:val="Text8"/>
                  <w:enabled/>
                  <w:calcOnExit w:val="0"/>
                  <w:textInput/>
                </w:ffData>
              </w:fldChar>
            </w:r>
            <w:bookmarkStart w:id="9" w:name="Text8"/>
            <w:r w:rsidR="005F0F9C">
              <w:rPr>
                <w:b/>
                <w:sz w:val="18"/>
                <w:szCs w:val="18"/>
              </w:rPr>
              <w:instrText xml:space="preserve"> FORMTEXT </w:instrText>
            </w:r>
            <w:r w:rsidR="005F0F9C">
              <w:rPr>
                <w:b/>
                <w:sz w:val="18"/>
                <w:szCs w:val="18"/>
              </w:rPr>
            </w:r>
            <w:r w:rsidR="005F0F9C">
              <w:rPr>
                <w:b/>
                <w:sz w:val="18"/>
                <w:szCs w:val="18"/>
              </w:rPr>
              <w:fldChar w:fldCharType="separate"/>
            </w:r>
            <w:r w:rsidR="005F0F9C">
              <w:rPr>
                <w:b/>
                <w:noProof/>
                <w:sz w:val="18"/>
                <w:szCs w:val="18"/>
              </w:rPr>
              <w:t> </w:t>
            </w:r>
            <w:r w:rsidR="005F0F9C">
              <w:rPr>
                <w:b/>
                <w:noProof/>
                <w:sz w:val="18"/>
                <w:szCs w:val="18"/>
              </w:rPr>
              <w:t> </w:t>
            </w:r>
            <w:r w:rsidR="005F0F9C">
              <w:rPr>
                <w:b/>
                <w:noProof/>
                <w:sz w:val="18"/>
                <w:szCs w:val="18"/>
              </w:rPr>
              <w:t> </w:t>
            </w:r>
            <w:r w:rsidR="005F0F9C">
              <w:rPr>
                <w:b/>
                <w:noProof/>
                <w:sz w:val="18"/>
                <w:szCs w:val="18"/>
              </w:rPr>
              <w:t> </w:t>
            </w:r>
            <w:r w:rsidR="005F0F9C">
              <w:rPr>
                <w:b/>
                <w:noProof/>
                <w:sz w:val="18"/>
                <w:szCs w:val="18"/>
              </w:rPr>
              <w:t> </w:t>
            </w:r>
            <w:r w:rsidR="005F0F9C">
              <w:rPr>
                <w:b/>
                <w:sz w:val="18"/>
                <w:szCs w:val="18"/>
              </w:rPr>
              <w:fldChar w:fldCharType="end"/>
            </w:r>
            <w:bookmarkEnd w:id="9"/>
          </w:p>
        </w:tc>
      </w:tr>
      <w:tr w:rsidR="00E85691" w:rsidRPr="00272850" w14:paraId="246F8158" w14:textId="77777777" w:rsidTr="005258F1">
        <w:tc>
          <w:tcPr>
            <w:tcW w:w="5580" w:type="dxa"/>
            <w:gridSpan w:val="10"/>
            <w:tcBorders>
              <w:top w:val="single" w:sz="4" w:space="0" w:color="auto"/>
              <w:left w:val="single" w:sz="4" w:space="0" w:color="auto"/>
              <w:bottom w:val="single" w:sz="4" w:space="0" w:color="auto"/>
              <w:right w:val="single" w:sz="4" w:space="0" w:color="auto"/>
            </w:tcBorders>
          </w:tcPr>
          <w:p w14:paraId="2476B169" w14:textId="3ADB89D9" w:rsidR="005258F1" w:rsidRPr="00272850" w:rsidRDefault="005258F1" w:rsidP="005258F1">
            <w:pPr>
              <w:pStyle w:val="NoSpacing"/>
              <w:jc w:val="both"/>
              <w:rPr>
                <w:b/>
                <w:sz w:val="18"/>
                <w:szCs w:val="18"/>
              </w:rPr>
            </w:pPr>
            <w:r w:rsidRPr="00272850">
              <w:rPr>
                <w:b/>
                <w:sz w:val="18"/>
                <w:szCs w:val="18"/>
              </w:rPr>
              <w:t>Web address:</w:t>
            </w:r>
            <w:r w:rsidR="005F0F9C">
              <w:rPr>
                <w:b/>
                <w:sz w:val="18"/>
                <w:szCs w:val="18"/>
              </w:rPr>
              <w:t xml:space="preserve"> </w:t>
            </w:r>
            <w:r w:rsidR="005F0F9C">
              <w:rPr>
                <w:b/>
                <w:sz w:val="18"/>
                <w:szCs w:val="18"/>
              </w:rPr>
              <w:fldChar w:fldCharType="begin">
                <w:ffData>
                  <w:name w:val="Text9"/>
                  <w:enabled/>
                  <w:calcOnExit w:val="0"/>
                  <w:textInput/>
                </w:ffData>
              </w:fldChar>
            </w:r>
            <w:bookmarkStart w:id="10" w:name="Text9"/>
            <w:r w:rsidR="005F0F9C">
              <w:rPr>
                <w:b/>
                <w:sz w:val="18"/>
                <w:szCs w:val="18"/>
              </w:rPr>
              <w:instrText xml:space="preserve"> FORMTEXT </w:instrText>
            </w:r>
            <w:r w:rsidR="005F0F9C">
              <w:rPr>
                <w:b/>
                <w:sz w:val="18"/>
                <w:szCs w:val="18"/>
              </w:rPr>
            </w:r>
            <w:r w:rsidR="005F0F9C">
              <w:rPr>
                <w:b/>
                <w:sz w:val="18"/>
                <w:szCs w:val="18"/>
              </w:rPr>
              <w:fldChar w:fldCharType="separate"/>
            </w:r>
            <w:r w:rsidR="005F0F9C">
              <w:rPr>
                <w:b/>
                <w:noProof/>
                <w:sz w:val="18"/>
                <w:szCs w:val="18"/>
              </w:rPr>
              <w:t> </w:t>
            </w:r>
            <w:r w:rsidR="005F0F9C">
              <w:rPr>
                <w:b/>
                <w:noProof/>
                <w:sz w:val="18"/>
                <w:szCs w:val="18"/>
              </w:rPr>
              <w:t> </w:t>
            </w:r>
            <w:r w:rsidR="005F0F9C">
              <w:rPr>
                <w:b/>
                <w:noProof/>
                <w:sz w:val="18"/>
                <w:szCs w:val="18"/>
              </w:rPr>
              <w:t> </w:t>
            </w:r>
            <w:r w:rsidR="005F0F9C">
              <w:rPr>
                <w:b/>
                <w:noProof/>
                <w:sz w:val="18"/>
                <w:szCs w:val="18"/>
              </w:rPr>
              <w:t> </w:t>
            </w:r>
            <w:r w:rsidR="005F0F9C">
              <w:rPr>
                <w:b/>
                <w:noProof/>
                <w:sz w:val="18"/>
                <w:szCs w:val="18"/>
              </w:rPr>
              <w:t> </w:t>
            </w:r>
            <w:r w:rsidR="005F0F9C">
              <w:rPr>
                <w:b/>
                <w:sz w:val="18"/>
                <w:szCs w:val="18"/>
              </w:rPr>
              <w:fldChar w:fldCharType="end"/>
            </w:r>
            <w:bookmarkEnd w:id="10"/>
          </w:p>
          <w:p w14:paraId="7880C802" w14:textId="77777777" w:rsidR="005258F1" w:rsidRPr="00272850" w:rsidRDefault="005258F1" w:rsidP="005258F1">
            <w:pPr>
              <w:pStyle w:val="NoSpacing"/>
              <w:jc w:val="both"/>
              <w:rPr>
                <w:sz w:val="14"/>
                <w:szCs w:val="14"/>
              </w:rPr>
            </w:pPr>
          </w:p>
        </w:tc>
        <w:tc>
          <w:tcPr>
            <w:tcW w:w="4945" w:type="dxa"/>
            <w:gridSpan w:val="7"/>
            <w:tcBorders>
              <w:top w:val="single" w:sz="4" w:space="0" w:color="auto"/>
              <w:left w:val="single" w:sz="4" w:space="0" w:color="auto"/>
              <w:bottom w:val="single" w:sz="4" w:space="0" w:color="auto"/>
              <w:right w:val="single" w:sz="4" w:space="0" w:color="auto"/>
            </w:tcBorders>
          </w:tcPr>
          <w:p w14:paraId="7F85DDC6" w14:textId="09AC879F" w:rsidR="005258F1" w:rsidRPr="00272850" w:rsidRDefault="005258F1" w:rsidP="005258F1">
            <w:pPr>
              <w:pStyle w:val="NoSpacing"/>
              <w:jc w:val="both"/>
              <w:rPr>
                <w:b/>
                <w:sz w:val="18"/>
                <w:szCs w:val="18"/>
              </w:rPr>
            </w:pPr>
            <w:r w:rsidRPr="00272850">
              <w:rPr>
                <w:b/>
                <w:sz w:val="18"/>
                <w:szCs w:val="18"/>
              </w:rPr>
              <w:t>Email address:</w:t>
            </w:r>
            <w:r w:rsidR="005F0F9C">
              <w:rPr>
                <w:b/>
                <w:sz w:val="18"/>
                <w:szCs w:val="18"/>
              </w:rPr>
              <w:t xml:space="preserve"> </w:t>
            </w:r>
            <w:r w:rsidR="005F0F9C">
              <w:rPr>
                <w:b/>
                <w:sz w:val="18"/>
                <w:szCs w:val="18"/>
              </w:rPr>
              <w:fldChar w:fldCharType="begin">
                <w:ffData>
                  <w:name w:val="Text10"/>
                  <w:enabled/>
                  <w:calcOnExit w:val="0"/>
                  <w:textInput/>
                </w:ffData>
              </w:fldChar>
            </w:r>
            <w:bookmarkStart w:id="11" w:name="Text10"/>
            <w:r w:rsidR="005F0F9C">
              <w:rPr>
                <w:b/>
                <w:sz w:val="18"/>
                <w:szCs w:val="18"/>
              </w:rPr>
              <w:instrText xml:space="preserve"> FORMTEXT </w:instrText>
            </w:r>
            <w:r w:rsidR="005F0F9C">
              <w:rPr>
                <w:b/>
                <w:sz w:val="18"/>
                <w:szCs w:val="18"/>
              </w:rPr>
            </w:r>
            <w:r w:rsidR="005F0F9C">
              <w:rPr>
                <w:b/>
                <w:sz w:val="18"/>
                <w:szCs w:val="18"/>
              </w:rPr>
              <w:fldChar w:fldCharType="separate"/>
            </w:r>
            <w:r w:rsidR="005F0F9C">
              <w:rPr>
                <w:b/>
                <w:noProof/>
                <w:sz w:val="18"/>
                <w:szCs w:val="18"/>
              </w:rPr>
              <w:t> </w:t>
            </w:r>
            <w:r w:rsidR="005F0F9C">
              <w:rPr>
                <w:b/>
                <w:noProof/>
                <w:sz w:val="18"/>
                <w:szCs w:val="18"/>
              </w:rPr>
              <w:t> </w:t>
            </w:r>
            <w:r w:rsidR="005F0F9C">
              <w:rPr>
                <w:b/>
                <w:noProof/>
                <w:sz w:val="18"/>
                <w:szCs w:val="18"/>
              </w:rPr>
              <w:t> </w:t>
            </w:r>
            <w:r w:rsidR="005F0F9C">
              <w:rPr>
                <w:b/>
                <w:noProof/>
                <w:sz w:val="18"/>
                <w:szCs w:val="18"/>
              </w:rPr>
              <w:t> </w:t>
            </w:r>
            <w:r w:rsidR="005F0F9C">
              <w:rPr>
                <w:b/>
                <w:noProof/>
                <w:sz w:val="18"/>
                <w:szCs w:val="18"/>
              </w:rPr>
              <w:t> </w:t>
            </w:r>
            <w:r w:rsidR="005F0F9C">
              <w:rPr>
                <w:b/>
                <w:sz w:val="18"/>
                <w:szCs w:val="18"/>
              </w:rPr>
              <w:fldChar w:fldCharType="end"/>
            </w:r>
            <w:bookmarkEnd w:id="11"/>
          </w:p>
        </w:tc>
        <w:tc>
          <w:tcPr>
            <w:tcW w:w="3865" w:type="dxa"/>
            <w:gridSpan w:val="2"/>
            <w:tcBorders>
              <w:top w:val="single" w:sz="4" w:space="0" w:color="auto"/>
              <w:left w:val="single" w:sz="4" w:space="0" w:color="auto"/>
              <w:bottom w:val="single" w:sz="4" w:space="0" w:color="auto"/>
              <w:right w:val="single" w:sz="4" w:space="0" w:color="auto"/>
            </w:tcBorders>
          </w:tcPr>
          <w:p w14:paraId="4D99E83E" w14:textId="6C1556B6" w:rsidR="005258F1" w:rsidRPr="00272850" w:rsidRDefault="005258F1" w:rsidP="005258F1">
            <w:pPr>
              <w:pStyle w:val="NoSpacing"/>
              <w:jc w:val="both"/>
              <w:rPr>
                <w:b/>
                <w:sz w:val="18"/>
                <w:szCs w:val="18"/>
              </w:rPr>
            </w:pPr>
            <w:r w:rsidRPr="00272850">
              <w:rPr>
                <w:b/>
                <w:sz w:val="18"/>
                <w:szCs w:val="18"/>
              </w:rPr>
              <w:t>Fax Number:</w:t>
            </w:r>
            <w:r w:rsidR="005F0F9C">
              <w:rPr>
                <w:b/>
                <w:sz w:val="18"/>
                <w:szCs w:val="18"/>
              </w:rPr>
              <w:t xml:space="preserve"> </w:t>
            </w:r>
            <w:r w:rsidR="005F0F9C">
              <w:rPr>
                <w:b/>
                <w:sz w:val="18"/>
                <w:szCs w:val="18"/>
              </w:rPr>
              <w:fldChar w:fldCharType="begin">
                <w:ffData>
                  <w:name w:val="Text11"/>
                  <w:enabled/>
                  <w:calcOnExit w:val="0"/>
                  <w:textInput/>
                </w:ffData>
              </w:fldChar>
            </w:r>
            <w:bookmarkStart w:id="12" w:name="Text11"/>
            <w:r w:rsidR="005F0F9C">
              <w:rPr>
                <w:b/>
                <w:sz w:val="18"/>
                <w:szCs w:val="18"/>
              </w:rPr>
              <w:instrText xml:space="preserve"> FORMTEXT </w:instrText>
            </w:r>
            <w:r w:rsidR="005F0F9C">
              <w:rPr>
                <w:b/>
                <w:sz w:val="18"/>
                <w:szCs w:val="18"/>
              </w:rPr>
            </w:r>
            <w:r w:rsidR="005F0F9C">
              <w:rPr>
                <w:b/>
                <w:sz w:val="18"/>
                <w:szCs w:val="18"/>
              </w:rPr>
              <w:fldChar w:fldCharType="separate"/>
            </w:r>
            <w:r w:rsidR="005F0F9C">
              <w:rPr>
                <w:b/>
                <w:noProof/>
                <w:sz w:val="18"/>
                <w:szCs w:val="18"/>
              </w:rPr>
              <w:t> </w:t>
            </w:r>
            <w:r w:rsidR="005F0F9C">
              <w:rPr>
                <w:b/>
                <w:noProof/>
                <w:sz w:val="18"/>
                <w:szCs w:val="18"/>
              </w:rPr>
              <w:t> </w:t>
            </w:r>
            <w:r w:rsidR="005F0F9C">
              <w:rPr>
                <w:b/>
                <w:noProof/>
                <w:sz w:val="18"/>
                <w:szCs w:val="18"/>
              </w:rPr>
              <w:t> </w:t>
            </w:r>
            <w:r w:rsidR="005F0F9C">
              <w:rPr>
                <w:b/>
                <w:noProof/>
                <w:sz w:val="18"/>
                <w:szCs w:val="18"/>
              </w:rPr>
              <w:t> </w:t>
            </w:r>
            <w:r w:rsidR="005F0F9C">
              <w:rPr>
                <w:b/>
                <w:noProof/>
                <w:sz w:val="18"/>
                <w:szCs w:val="18"/>
              </w:rPr>
              <w:t> </w:t>
            </w:r>
            <w:r w:rsidR="005F0F9C">
              <w:rPr>
                <w:b/>
                <w:sz w:val="18"/>
                <w:szCs w:val="18"/>
              </w:rPr>
              <w:fldChar w:fldCharType="end"/>
            </w:r>
            <w:bookmarkEnd w:id="12"/>
          </w:p>
        </w:tc>
      </w:tr>
      <w:tr w:rsidR="00E85691" w:rsidRPr="00272850" w14:paraId="6121BA30" w14:textId="77777777" w:rsidTr="005258F1">
        <w:tc>
          <w:tcPr>
            <w:tcW w:w="14390" w:type="dxa"/>
            <w:gridSpan w:val="19"/>
            <w:tcBorders>
              <w:top w:val="single" w:sz="4" w:space="0" w:color="auto"/>
              <w:left w:val="single" w:sz="4" w:space="0" w:color="auto"/>
              <w:bottom w:val="single" w:sz="4" w:space="0" w:color="auto"/>
              <w:right w:val="single" w:sz="4" w:space="0" w:color="auto"/>
            </w:tcBorders>
          </w:tcPr>
          <w:p w14:paraId="64C1D93E" w14:textId="7DFAE400" w:rsidR="005258F1" w:rsidRPr="00272850" w:rsidRDefault="005258F1" w:rsidP="005258F1">
            <w:pPr>
              <w:pStyle w:val="NoSpacing"/>
              <w:jc w:val="both"/>
            </w:pPr>
            <w:r w:rsidRPr="00272850">
              <w:rPr>
                <w:b/>
              </w:rPr>
              <w:t>Type</w:t>
            </w:r>
            <w:r w:rsidRPr="00272850">
              <w:t xml:space="preserve"> (please check appropriate box):   Literacy/Education  </w:t>
            </w:r>
            <w:r w:rsidRPr="00272850">
              <w:fldChar w:fldCharType="begin">
                <w:ffData>
                  <w:name w:val="Check3"/>
                  <w:enabled/>
                  <w:calcOnExit w:val="0"/>
                  <w:checkBox>
                    <w:sizeAuto/>
                    <w:default w:val="0"/>
                  </w:checkBox>
                </w:ffData>
              </w:fldChar>
            </w:r>
            <w:r w:rsidRPr="00272850">
              <w:instrText xml:space="preserve"> FORMCHECKBOX </w:instrText>
            </w:r>
            <w:r w:rsidRPr="00272850">
              <w:fldChar w:fldCharType="separate"/>
            </w:r>
            <w:r w:rsidRPr="00272850">
              <w:fldChar w:fldCharType="end"/>
            </w:r>
            <w:r w:rsidRPr="00272850">
              <w:t xml:space="preserve">     Employment/Job Skills   </w:t>
            </w:r>
            <w:r w:rsidRPr="00272850">
              <w:fldChar w:fldCharType="begin">
                <w:ffData>
                  <w:name w:val="Check4"/>
                  <w:enabled/>
                  <w:calcOnExit w:val="0"/>
                  <w:checkBox>
                    <w:sizeAuto/>
                    <w:default w:val="0"/>
                  </w:checkBox>
                </w:ffData>
              </w:fldChar>
            </w:r>
            <w:r w:rsidRPr="00272850">
              <w:instrText xml:space="preserve"> FORMCHECKBOX </w:instrText>
            </w:r>
            <w:r w:rsidRPr="00272850">
              <w:fldChar w:fldCharType="separate"/>
            </w:r>
            <w:r w:rsidRPr="00272850">
              <w:fldChar w:fldCharType="end"/>
            </w:r>
            <w:r w:rsidRPr="00272850">
              <w:t xml:space="preserve">     Substance </w:t>
            </w:r>
            <w:r w:rsidR="00DE5A13" w:rsidRPr="00272850">
              <w:t>U</w:t>
            </w:r>
            <w:r w:rsidRPr="00272850">
              <w:t xml:space="preserve">se/Education   </w:t>
            </w:r>
            <w:r w:rsidRPr="00272850">
              <w:fldChar w:fldCharType="begin">
                <w:ffData>
                  <w:name w:val="Check5"/>
                  <w:enabled/>
                  <w:calcOnExit w:val="0"/>
                  <w:checkBox>
                    <w:sizeAuto/>
                    <w:default w:val="0"/>
                  </w:checkBox>
                </w:ffData>
              </w:fldChar>
            </w:r>
            <w:r w:rsidRPr="00272850">
              <w:instrText xml:space="preserve"> FORMCHECKBOX </w:instrText>
            </w:r>
            <w:r w:rsidRPr="00272850">
              <w:fldChar w:fldCharType="separate"/>
            </w:r>
            <w:r w:rsidRPr="00272850">
              <w:fldChar w:fldCharType="end"/>
            </w:r>
            <w:r w:rsidRPr="00272850">
              <w:t xml:space="preserve">    Reentry/Life Skills   </w:t>
            </w:r>
            <w:r w:rsidRPr="00272850">
              <w:fldChar w:fldCharType="begin">
                <w:ffData>
                  <w:name w:val="Check6"/>
                  <w:enabled/>
                  <w:calcOnExit w:val="0"/>
                  <w:checkBox>
                    <w:sizeAuto/>
                    <w:default w:val="0"/>
                  </w:checkBox>
                </w:ffData>
              </w:fldChar>
            </w:r>
            <w:r w:rsidRPr="00272850">
              <w:instrText xml:space="preserve"> FORMCHECKBOX </w:instrText>
            </w:r>
            <w:r w:rsidRPr="00272850">
              <w:fldChar w:fldCharType="separate"/>
            </w:r>
            <w:r w:rsidRPr="00272850">
              <w:fldChar w:fldCharType="end"/>
            </w:r>
            <w:r w:rsidRPr="00272850">
              <w:t xml:space="preserve">    Parenting  </w:t>
            </w:r>
            <w:r w:rsidRPr="00272850">
              <w:fldChar w:fldCharType="begin">
                <w:ffData>
                  <w:name w:val="Check7"/>
                  <w:enabled/>
                  <w:calcOnExit w:val="0"/>
                  <w:checkBox>
                    <w:sizeAuto/>
                    <w:default w:val="0"/>
                  </w:checkBox>
                </w:ffData>
              </w:fldChar>
            </w:r>
            <w:r w:rsidRPr="00272850">
              <w:instrText xml:space="preserve"> FORMCHECKBOX </w:instrText>
            </w:r>
            <w:r w:rsidRPr="00272850">
              <w:fldChar w:fldCharType="separate"/>
            </w:r>
            <w:r w:rsidRPr="00272850">
              <w:fldChar w:fldCharType="end"/>
            </w:r>
          </w:p>
          <w:p w14:paraId="7BB81C47" w14:textId="08663AA0" w:rsidR="005258F1" w:rsidRPr="00272850" w:rsidRDefault="005258F1" w:rsidP="005258F1">
            <w:pPr>
              <w:pStyle w:val="NoSpacing"/>
              <w:jc w:val="both"/>
            </w:pPr>
            <w:r w:rsidRPr="00272850">
              <w:t xml:space="preserve">Medical Issues/Prevention  </w:t>
            </w:r>
            <w:r w:rsidRPr="00272850">
              <w:fldChar w:fldCharType="begin">
                <w:ffData>
                  <w:name w:val="Check8"/>
                  <w:enabled/>
                  <w:calcOnExit w:val="0"/>
                  <w:checkBox>
                    <w:sizeAuto/>
                    <w:default w:val="0"/>
                  </w:checkBox>
                </w:ffData>
              </w:fldChar>
            </w:r>
            <w:r w:rsidRPr="00272850">
              <w:instrText xml:space="preserve"> FORMCHECKBOX </w:instrText>
            </w:r>
            <w:r w:rsidRPr="00272850">
              <w:fldChar w:fldCharType="separate"/>
            </w:r>
            <w:r w:rsidRPr="00272850">
              <w:fldChar w:fldCharType="end"/>
            </w:r>
            <w:r w:rsidRPr="00272850">
              <w:t xml:space="preserve">  Arts/Crafts   </w:t>
            </w:r>
            <w:r w:rsidRPr="00272850">
              <w:fldChar w:fldCharType="begin">
                <w:ffData>
                  <w:name w:val="Check9"/>
                  <w:enabled/>
                  <w:calcOnExit w:val="0"/>
                  <w:checkBox>
                    <w:sizeAuto/>
                    <w:default w:val="0"/>
                  </w:checkBox>
                </w:ffData>
              </w:fldChar>
            </w:r>
            <w:r w:rsidRPr="00272850">
              <w:instrText xml:space="preserve"> FORMCHECKBOX </w:instrText>
            </w:r>
            <w:r w:rsidRPr="00272850">
              <w:fldChar w:fldCharType="separate"/>
            </w:r>
            <w:r w:rsidRPr="00272850">
              <w:fldChar w:fldCharType="end"/>
            </w:r>
            <w:r w:rsidRPr="00272850">
              <w:t xml:space="preserve">   Victim Awareness  </w:t>
            </w:r>
            <w:r w:rsidRPr="00272850">
              <w:fldChar w:fldCharType="begin">
                <w:ffData>
                  <w:name w:val="Check10"/>
                  <w:enabled/>
                  <w:calcOnExit w:val="0"/>
                  <w:checkBox>
                    <w:sizeAuto/>
                    <w:default w:val="0"/>
                  </w:checkBox>
                </w:ffData>
              </w:fldChar>
            </w:r>
            <w:r w:rsidRPr="00272850">
              <w:instrText xml:space="preserve"> FORMCHECKBOX </w:instrText>
            </w:r>
            <w:r w:rsidRPr="00272850">
              <w:fldChar w:fldCharType="separate"/>
            </w:r>
            <w:r w:rsidRPr="00272850">
              <w:fldChar w:fldCharType="end"/>
            </w:r>
            <w:r w:rsidRPr="00272850">
              <w:t xml:space="preserve">  Support Groups  </w:t>
            </w:r>
            <w:r w:rsidRPr="00272850">
              <w:fldChar w:fldCharType="begin">
                <w:ffData>
                  <w:name w:val="Check11"/>
                  <w:enabled/>
                  <w:calcOnExit w:val="0"/>
                  <w:checkBox>
                    <w:sizeAuto/>
                    <w:default w:val="0"/>
                  </w:checkBox>
                </w:ffData>
              </w:fldChar>
            </w:r>
            <w:r w:rsidRPr="00272850">
              <w:instrText xml:space="preserve"> FORMCHECKBOX </w:instrText>
            </w:r>
            <w:r w:rsidRPr="00272850">
              <w:fldChar w:fldCharType="separate"/>
            </w:r>
            <w:r w:rsidRPr="00272850">
              <w:fldChar w:fldCharType="end"/>
            </w:r>
            <w:r w:rsidRPr="00272850">
              <w:t xml:space="preserve">  Religious/Faith-based  </w:t>
            </w:r>
            <w:r w:rsidRPr="00272850">
              <w:fldChar w:fldCharType="begin">
                <w:ffData>
                  <w:name w:val="Check12"/>
                  <w:enabled/>
                  <w:calcOnExit w:val="0"/>
                  <w:checkBox>
                    <w:sizeAuto/>
                    <w:default w:val="0"/>
                  </w:checkBox>
                </w:ffData>
              </w:fldChar>
            </w:r>
            <w:r w:rsidRPr="00272850">
              <w:instrText xml:space="preserve"> FORMCHECKBOX </w:instrText>
            </w:r>
            <w:r w:rsidRPr="00272850">
              <w:fldChar w:fldCharType="separate"/>
            </w:r>
            <w:r w:rsidRPr="00272850">
              <w:fldChar w:fldCharType="end"/>
            </w:r>
            <w:r w:rsidRPr="00272850">
              <w:t xml:space="preserve"> Other (explain)  </w:t>
            </w:r>
            <w:r w:rsidRPr="00272850">
              <w:fldChar w:fldCharType="begin">
                <w:ffData>
                  <w:name w:val="Check13"/>
                  <w:enabled/>
                  <w:calcOnExit w:val="0"/>
                  <w:checkBox>
                    <w:sizeAuto/>
                    <w:default w:val="0"/>
                  </w:checkBox>
                </w:ffData>
              </w:fldChar>
            </w:r>
            <w:r w:rsidRPr="00272850">
              <w:instrText xml:space="preserve"> FORMCHECKBOX </w:instrText>
            </w:r>
            <w:r w:rsidRPr="00272850">
              <w:fldChar w:fldCharType="separate"/>
            </w:r>
            <w:r w:rsidRPr="00272850">
              <w:fldChar w:fldCharType="end"/>
            </w:r>
            <w:r w:rsidRPr="00272850">
              <w:t xml:space="preserve"> </w:t>
            </w:r>
            <w:r w:rsidR="00641B1E">
              <w:t xml:space="preserve"> </w:t>
            </w:r>
            <w:r w:rsidR="00641B1E">
              <w:fldChar w:fldCharType="begin">
                <w:ffData>
                  <w:name w:val="Text36"/>
                  <w:enabled/>
                  <w:calcOnExit w:val="0"/>
                  <w:textInput/>
                </w:ffData>
              </w:fldChar>
            </w:r>
            <w:bookmarkStart w:id="13" w:name="Text36"/>
            <w:r w:rsidR="00641B1E">
              <w:instrText xml:space="preserve"> FORMTEXT </w:instrText>
            </w:r>
            <w:r w:rsidR="00641B1E">
              <w:fldChar w:fldCharType="separate"/>
            </w:r>
            <w:r w:rsidR="00641B1E">
              <w:rPr>
                <w:noProof/>
              </w:rPr>
              <w:t> </w:t>
            </w:r>
            <w:r w:rsidR="00641B1E">
              <w:rPr>
                <w:noProof/>
              </w:rPr>
              <w:t> </w:t>
            </w:r>
            <w:r w:rsidR="00641B1E">
              <w:rPr>
                <w:noProof/>
              </w:rPr>
              <w:t> </w:t>
            </w:r>
            <w:r w:rsidR="00641B1E">
              <w:rPr>
                <w:noProof/>
              </w:rPr>
              <w:t> </w:t>
            </w:r>
            <w:r w:rsidR="00641B1E">
              <w:rPr>
                <w:noProof/>
              </w:rPr>
              <w:t> </w:t>
            </w:r>
            <w:r w:rsidR="00641B1E">
              <w:fldChar w:fldCharType="end"/>
            </w:r>
            <w:bookmarkEnd w:id="13"/>
          </w:p>
        </w:tc>
      </w:tr>
      <w:tr w:rsidR="00E85691" w:rsidRPr="00272850" w14:paraId="6629E680" w14:textId="77777777" w:rsidTr="005258F1">
        <w:tc>
          <w:tcPr>
            <w:tcW w:w="7195" w:type="dxa"/>
            <w:gridSpan w:val="14"/>
            <w:tcBorders>
              <w:top w:val="single" w:sz="4" w:space="0" w:color="auto"/>
              <w:left w:val="single" w:sz="4" w:space="0" w:color="auto"/>
              <w:bottom w:val="single" w:sz="4" w:space="0" w:color="auto"/>
              <w:right w:val="single" w:sz="4" w:space="0" w:color="auto"/>
            </w:tcBorders>
          </w:tcPr>
          <w:p w14:paraId="65F0C0F1" w14:textId="7F89FF55" w:rsidR="005258F1" w:rsidRPr="00272850" w:rsidRDefault="005258F1" w:rsidP="005258F1">
            <w:pPr>
              <w:pStyle w:val="NoSpacing"/>
              <w:jc w:val="both"/>
              <w:rPr>
                <w:b/>
                <w:sz w:val="18"/>
                <w:szCs w:val="18"/>
              </w:rPr>
            </w:pPr>
            <w:r w:rsidRPr="00272850">
              <w:rPr>
                <w:b/>
                <w:sz w:val="18"/>
                <w:szCs w:val="18"/>
              </w:rPr>
              <w:t>Name of Activity / Program:</w:t>
            </w:r>
            <w:r w:rsidR="005F0F9C">
              <w:rPr>
                <w:b/>
                <w:sz w:val="18"/>
                <w:szCs w:val="18"/>
              </w:rPr>
              <w:t xml:space="preserve"> </w:t>
            </w:r>
            <w:r w:rsidR="005F0F9C">
              <w:rPr>
                <w:b/>
                <w:sz w:val="18"/>
                <w:szCs w:val="18"/>
              </w:rPr>
              <w:fldChar w:fldCharType="begin">
                <w:ffData>
                  <w:name w:val="Text12"/>
                  <w:enabled/>
                  <w:calcOnExit w:val="0"/>
                  <w:textInput/>
                </w:ffData>
              </w:fldChar>
            </w:r>
            <w:bookmarkStart w:id="14" w:name="Text12"/>
            <w:r w:rsidR="005F0F9C">
              <w:rPr>
                <w:b/>
                <w:sz w:val="18"/>
                <w:szCs w:val="18"/>
              </w:rPr>
              <w:instrText xml:space="preserve"> FORMTEXT </w:instrText>
            </w:r>
            <w:r w:rsidR="005F0F9C">
              <w:rPr>
                <w:b/>
                <w:sz w:val="18"/>
                <w:szCs w:val="18"/>
              </w:rPr>
            </w:r>
            <w:r w:rsidR="005F0F9C">
              <w:rPr>
                <w:b/>
                <w:sz w:val="18"/>
                <w:szCs w:val="18"/>
              </w:rPr>
              <w:fldChar w:fldCharType="separate"/>
            </w:r>
            <w:r w:rsidR="005F0F9C">
              <w:rPr>
                <w:b/>
                <w:noProof/>
                <w:sz w:val="18"/>
                <w:szCs w:val="18"/>
              </w:rPr>
              <w:t> </w:t>
            </w:r>
            <w:r w:rsidR="005F0F9C">
              <w:rPr>
                <w:b/>
                <w:noProof/>
                <w:sz w:val="18"/>
                <w:szCs w:val="18"/>
              </w:rPr>
              <w:t> </w:t>
            </w:r>
            <w:r w:rsidR="005F0F9C">
              <w:rPr>
                <w:b/>
                <w:noProof/>
                <w:sz w:val="18"/>
                <w:szCs w:val="18"/>
              </w:rPr>
              <w:t> </w:t>
            </w:r>
            <w:r w:rsidR="005F0F9C">
              <w:rPr>
                <w:b/>
                <w:noProof/>
                <w:sz w:val="18"/>
                <w:szCs w:val="18"/>
              </w:rPr>
              <w:t> </w:t>
            </w:r>
            <w:r w:rsidR="005F0F9C">
              <w:rPr>
                <w:b/>
                <w:noProof/>
                <w:sz w:val="18"/>
                <w:szCs w:val="18"/>
              </w:rPr>
              <w:t> </w:t>
            </w:r>
            <w:r w:rsidR="005F0F9C">
              <w:rPr>
                <w:b/>
                <w:sz w:val="18"/>
                <w:szCs w:val="18"/>
              </w:rPr>
              <w:fldChar w:fldCharType="end"/>
            </w:r>
            <w:bookmarkEnd w:id="14"/>
          </w:p>
        </w:tc>
        <w:tc>
          <w:tcPr>
            <w:tcW w:w="7195" w:type="dxa"/>
            <w:gridSpan w:val="5"/>
            <w:tcBorders>
              <w:top w:val="single" w:sz="4" w:space="0" w:color="auto"/>
              <w:left w:val="single" w:sz="4" w:space="0" w:color="auto"/>
              <w:bottom w:val="single" w:sz="4" w:space="0" w:color="auto"/>
              <w:right w:val="single" w:sz="4" w:space="0" w:color="auto"/>
            </w:tcBorders>
          </w:tcPr>
          <w:p w14:paraId="6026C0E7" w14:textId="2423769C" w:rsidR="005258F1" w:rsidRPr="00272850" w:rsidRDefault="005258F1" w:rsidP="005258F1">
            <w:pPr>
              <w:pStyle w:val="NoSpacing"/>
              <w:jc w:val="both"/>
              <w:rPr>
                <w:b/>
                <w:sz w:val="18"/>
                <w:szCs w:val="18"/>
              </w:rPr>
            </w:pPr>
            <w:r w:rsidRPr="00272850">
              <w:rPr>
                <w:b/>
                <w:sz w:val="18"/>
                <w:szCs w:val="18"/>
              </w:rPr>
              <w:t>Geographic Preference or Facility Name:</w:t>
            </w:r>
            <w:r w:rsidR="005F0F9C">
              <w:rPr>
                <w:b/>
                <w:sz w:val="18"/>
                <w:szCs w:val="18"/>
              </w:rPr>
              <w:t xml:space="preserve"> </w:t>
            </w:r>
            <w:r w:rsidR="005F0F9C">
              <w:rPr>
                <w:b/>
                <w:sz w:val="18"/>
                <w:szCs w:val="18"/>
              </w:rPr>
              <w:fldChar w:fldCharType="begin">
                <w:ffData>
                  <w:name w:val="Text13"/>
                  <w:enabled/>
                  <w:calcOnExit w:val="0"/>
                  <w:textInput/>
                </w:ffData>
              </w:fldChar>
            </w:r>
            <w:bookmarkStart w:id="15" w:name="Text13"/>
            <w:r w:rsidR="005F0F9C">
              <w:rPr>
                <w:b/>
                <w:sz w:val="18"/>
                <w:szCs w:val="18"/>
              </w:rPr>
              <w:instrText xml:space="preserve"> FORMTEXT </w:instrText>
            </w:r>
            <w:r w:rsidR="005F0F9C">
              <w:rPr>
                <w:b/>
                <w:sz w:val="18"/>
                <w:szCs w:val="18"/>
              </w:rPr>
            </w:r>
            <w:r w:rsidR="005F0F9C">
              <w:rPr>
                <w:b/>
                <w:sz w:val="18"/>
                <w:szCs w:val="18"/>
              </w:rPr>
              <w:fldChar w:fldCharType="separate"/>
            </w:r>
            <w:r w:rsidR="005F0F9C">
              <w:rPr>
                <w:b/>
                <w:noProof/>
                <w:sz w:val="18"/>
                <w:szCs w:val="18"/>
              </w:rPr>
              <w:t> </w:t>
            </w:r>
            <w:r w:rsidR="005F0F9C">
              <w:rPr>
                <w:b/>
                <w:noProof/>
                <w:sz w:val="18"/>
                <w:szCs w:val="18"/>
              </w:rPr>
              <w:t> </w:t>
            </w:r>
            <w:r w:rsidR="005F0F9C">
              <w:rPr>
                <w:b/>
                <w:noProof/>
                <w:sz w:val="18"/>
                <w:szCs w:val="18"/>
              </w:rPr>
              <w:t> </w:t>
            </w:r>
            <w:r w:rsidR="005F0F9C">
              <w:rPr>
                <w:b/>
                <w:noProof/>
                <w:sz w:val="18"/>
                <w:szCs w:val="18"/>
              </w:rPr>
              <w:t> </w:t>
            </w:r>
            <w:r w:rsidR="005F0F9C">
              <w:rPr>
                <w:b/>
                <w:noProof/>
                <w:sz w:val="18"/>
                <w:szCs w:val="18"/>
              </w:rPr>
              <w:t> </w:t>
            </w:r>
            <w:r w:rsidR="005F0F9C">
              <w:rPr>
                <w:b/>
                <w:sz w:val="18"/>
                <w:szCs w:val="18"/>
              </w:rPr>
              <w:fldChar w:fldCharType="end"/>
            </w:r>
            <w:bookmarkEnd w:id="15"/>
          </w:p>
          <w:p w14:paraId="49C35893" w14:textId="77777777" w:rsidR="005258F1" w:rsidRPr="00272850" w:rsidRDefault="005258F1" w:rsidP="005258F1">
            <w:pPr>
              <w:pStyle w:val="NoSpacing"/>
              <w:jc w:val="both"/>
              <w:rPr>
                <w:sz w:val="18"/>
                <w:szCs w:val="18"/>
              </w:rPr>
            </w:pPr>
          </w:p>
        </w:tc>
      </w:tr>
      <w:tr w:rsidR="00E85691" w:rsidRPr="00272850" w14:paraId="7C041B33" w14:textId="77777777" w:rsidTr="005258F1">
        <w:tc>
          <w:tcPr>
            <w:tcW w:w="14390" w:type="dxa"/>
            <w:gridSpan w:val="19"/>
            <w:tcBorders>
              <w:top w:val="single" w:sz="4" w:space="0" w:color="auto"/>
              <w:left w:val="single" w:sz="4" w:space="0" w:color="auto"/>
              <w:bottom w:val="single" w:sz="4" w:space="0" w:color="auto"/>
              <w:right w:val="single" w:sz="4" w:space="0" w:color="auto"/>
            </w:tcBorders>
          </w:tcPr>
          <w:p w14:paraId="707CBA4D" w14:textId="17B05F56" w:rsidR="005258F1" w:rsidRPr="00272850" w:rsidRDefault="005258F1" w:rsidP="005258F1">
            <w:pPr>
              <w:pStyle w:val="NoSpacing"/>
              <w:jc w:val="center"/>
              <w:rPr>
                <w:sz w:val="16"/>
                <w:szCs w:val="16"/>
              </w:rPr>
            </w:pPr>
            <w:r w:rsidRPr="00272850">
              <w:rPr>
                <w:sz w:val="16"/>
                <w:szCs w:val="16"/>
              </w:rPr>
              <w:t xml:space="preserve">To the degree possible, the TDCJ will accommodate the scheduling needs of providers, however, the secure and orderly operation of the facility is imperative to the safety of </w:t>
            </w:r>
            <w:r w:rsidR="00E7583B">
              <w:rPr>
                <w:sz w:val="16"/>
                <w:szCs w:val="16"/>
              </w:rPr>
              <w:t>inmate</w:t>
            </w:r>
            <w:r w:rsidRPr="00272850">
              <w:rPr>
                <w:sz w:val="16"/>
                <w:szCs w:val="16"/>
              </w:rPr>
              <w:t>s, staff and guests. For that reason, please indicate your scheduling preference in the boxes below.</w:t>
            </w:r>
          </w:p>
        </w:tc>
      </w:tr>
      <w:tr w:rsidR="00E85691" w:rsidRPr="00272850" w14:paraId="28CDAFE6" w14:textId="77777777" w:rsidTr="005258F1">
        <w:tc>
          <w:tcPr>
            <w:tcW w:w="7195" w:type="dxa"/>
            <w:gridSpan w:val="14"/>
            <w:tcBorders>
              <w:top w:val="single" w:sz="4" w:space="0" w:color="auto"/>
              <w:left w:val="single" w:sz="4" w:space="0" w:color="auto"/>
              <w:bottom w:val="single" w:sz="4" w:space="0" w:color="auto"/>
              <w:right w:val="single" w:sz="4" w:space="0" w:color="auto"/>
            </w:tcBorders>
          </w:tcPr>
          <w:p w14:paraId="44945DDA" w14:textId="64206F78" w:rsidR="005258F1" w:rsidRPr="00272850" w:rsidRDefault="005258F1" w:rsidP="005258F1">
            <w:pPr>
              <w:pStyle w:val="NoSpacing"/>
              <w:jc w:val="both"/>
              <w:rPr>
                <w:sz w:val="18"/>
                <w:szCs w:val="18"/>
              </w:rPr>
            </w:pPr>
            <w:r w:rsidRPr="00272850">
              <w:rPr>
                <w:b/>
                <w:sz w:val="18"/>
                <w:szCs w:val="18"/>
              </w:rPr>
              <w:t>Preferred Length:</w:t>
            </w:r>
            <w:r w:rsidRPr="00272850">
              <w:rPr>
                <w:sz w:val="18"/>
                <w:szCs w:val="18"/>
              </w:rPr>
              <w:t xml:space="preserve">   60 minutes </w:t>
            </w:r>
            <w:r w:rsidRPr="00272850">
              <w:rPr>
                <w:sz w:val="18"/>
                <w:szCs w:val="18"/>
              </w:rPr>
              <w:fldChar w:fldCharType="begin">
                <w:ffData>
                  <w:name w:val="Check8"/>
                  <w:enabled/>
                  <w:calcOnExit w:val="0"/>
                  <w:checkBox>
                    <w:sizeAuto/>
                    <w:default w:val="0"/>
                  </w:checkBox>
                </w:ffData>
              </w:fldChar>
            </w:r>
            <w:r w:rsidRPr="00272850">
              <w:rPr>
                <w:sz w:val="18"/>
                <w:szCs w:val="18"/>
              </w:rPr>
              <w:instrText xml:space="preserve"> FORMCHECKBOX </w:instrText>
            </w:r>
            <w:r w:rsidRPr="00272850">
              <w:rPr>
                <w:sz w:val="18"/>
                <w:szCs w:val="18"/>
              </w:rPr>
            </w:r>
            <w:r w:rsidRPr="00272850">
              <w:rPr>
                <w:sz w:val="18"/>
                <w:szCs w:val="18"/>
              </w:rPr>
              <w:fldChar w:fldCharType="separate"/>
            </w:r>
            <w:r w:rsidRPr="00272850">
              <w:rPr>
                <w:sz w:val="18"/>
                <w:szCs w:val="18"/>
              </w:rPr>
              <w:fldChar w:fldCharType="end"/>
            </w:r>
            <w:r w:rsidRPr="00272850">
              <w:rPr>
                <w:sz w:val="18"/>
                <w:szCs w:val="18"/>
              </w:rPr>
              <w:t xml:space="preserve">   90 minutes </w:t>
            </w:r>
            <w:r w:rsidRPr="00272850">
              <w:rPr>
                <w:sz w:val="18"/>
                <w:szCs w:val="18"/>
              </w:rPr>
              <w:fldChar w:fldCharType="begin">
                <w:ffData>
                  <w:name w:val="Check8"/>
                  <w:enabled/>
                  <w:calcOnExit w:val="0"/>
                  <w:checkBox>
                    <w:sizeAuto/>
                    <w:default w:val="0"/>
                  </w:checkBox>
                </w:ffData>
              </w:fldChar>
            </w:r>
            <w:r w:rsidRPr="00272850">
              <w:rPr>
                <w:sz w:val="18"/>
                <w:szCs w:val="18"/>
              </w:rPr>
              <w:instrText xml:space="preserve"> FORMCHECKBOX </w:instrText>
            </w:r>
            <w:r w:rsidRPr="00272850">
              <w:rPr>
                <w:sz w:val="18"/>
                <w:szCs w:val="18"/>
              </w:rPr>
            </w:r>
            <w:r w:rsidRPr="00272850">
              <w:rPr>
                <w:sz w:val="18"/>
                <w:szCs w:val="18"/>
              </w:rPr>
              <w:fldChar w:fldCharType="separate"/>
            </w:r>
            <w:r w:rsidRPr="00272850">
              <w:rPr>
                <w:sz w:val="18"/>
                <w:szCs w:val="18"/>
              </w:rPr>
              <w:fldChar w:fldCharType="end"/>
            </w:r>
            <w:r w:rsidRPr="00272850">
              <w:rPr>
                <w:sz w:val="18"/>
                <w:szCs w:val="18"/>
              </w:rPr>
              <w:t xml:space="preserve">   120 minutes  </w:t>
            </w:r>
            <w:r w:rsidRPr="00272850">
              <w:rPr>
                <w:sz w:val="18"/>
                <w:szCs w:val="18"/>
              </w:rPr>
              <w:fldChar w:fldCharType="begin">
                <w:ffData>
                  <w:name w:val="Check8"/>
                  <w:enabled/>
                  <w:calcOnExit w:val="0"/>
                  <w:checkBox>
                    <w:sizeAuto/>
                    <w:default w:val="0"/>
                  </w:checkBox>
                </w:ffData>
              </w:fldChar>
            </w:r>
            <w:r w:rsidRPr="00272850">
              <w:rPr>
                <w:sz w:val="18"/>
                <w:szCs w:val="18"/>
              </w:rPr>
              <w:instrText xml:space="preserve"> FORMCHECKBOX </w:instrText>
            </w:r>
            <w:r w:rsidRPr="00272850">
              <w:rPr>
                <w:sz w:val="18"/>
                <w:szCs w:val="18"/>
              </w:rPr>
            </w:r>
            <w:r w:rsidRPr="00272850">
              <w:rPr>
                <w:sz w:val="18"/>
                <w:szCs w:val="18"/>
              </w:rPr>
              <w:fldChar w:fldCharType="separate"/>
            </w:r>
            <w:r w:rsidRPr="00272850">
              <w:rPr>
                <w:sz w:val="18"/>
                <w:szCs w:val="18"/>
              </w:rPr>
              <w:fldChar w:fldCharType="end"/>
            </w:r>
          </w:p>
          <w:p w14:paraId="0AE14472" w14:textId="31EE75A1" w:rsidR="005258F1" w:rsidRPr="00272850" w:rsidRDefault="005258F1" w:rsidP="005258F1">
            <w:pPr>
              <w:pStyle w:val="NoSpacing"/>
              <w:jc w:val="both"/>
              <w:rPr>
                <w:sz w:val="18"/>
                <w:szCs w:val="18"/>
              </w:rPr>
            </w:pPr>
            <w:r w:rsidRPr="00272850">
              <w:rPr>
                <w:sz w:val="18"/>
                <w:szCs w:val="18"/>
              </w:rPr>
              <w:t xml:space="preserve">Other (explain) </w:t>
            </w:r>
            <w:r w:rsidRPr="00272850">
              <w:rPr>
                <w:sz w:val="18"/>
                <w:szCs w:val="18"/>
              </w:rPr>
              <w:fldChar w:fldCharType="begin">
                <w:ffData>
                  <w:name w:val="Check8"/>
                  <w:enabled/>
                  <w:calcOnExit w:val="0"/>
                  <w:checkBox>
                    <w:sizeAuto/>
                    <w:default w:val="0"/>
                  </w:checkBox>
                </w:ffData>
              </w:fldChar>
            </w:r>
            <w:r w:rsidRPr="00272850">
              <w:rPr>
                <w:sz w:val="18"/>
                <w:szCs w:val="18"/>
              </w:rPr>
              <w:instrText xml:space="preserve"> FORMCHECKBOX </w:instrText>
            </w:r>
            <w:r w:rsidRPr="00272850">
              <w:rPr>
                <w:sz w:val="18"/>
                <w:szCs w:val="18"/>
              </w:rPr>
            </w:r>
            <w:r w:rsidRPr="00272850">
              <w:rPr>
                <w:sz w:val="18"/>
                <w:szCs w:val="18"/>
              </w:rPr>
              <w:fldChar w:fldCharType="separate"/>
            </w:r>
            <w:r w:rsidRPr="00272850">
              <w:rPr>
                <w:sz w:val="18"/>
                <w:szCs w:val="18"/>
              </w:rPr>
              <w:fldChar w:fldCharType="end"/>
            </w:r>
            <w:r w:rsidR="005F0F9C">
              <w:rPr>
                <w:sz w:val="18"/>
                <w:szCs w:val="18"/>
              </w:rPr>
              <w:t xml:space="preserve"> </w:t>
            </w:r>
            <w:r w:rsidR="005F0F9C">
              <w:rPr>
                <w:sz w:val="18"/>
                <w:szCs w:val="18"/>
              </w:rPr>
              <w:fldChar w:fldCharType="begin">
                <w:ffData>
                  <w:name w:val="Text32"/>
                  <w:enabled/>
                  <w:calcOnExit w:val="0"/>
                  <w:textInput/>
                </w:ffData>
              </w:fldChar>
            </w:r>
            <w:bookmarkStart w:id="16" w:name="Text32"/>
            <w:r w:rsidR="005F0F9C">
              <w:rPr>
                <w:sz w:val="18"/>
                <w:szCs w:val="18"/>
              </w:rPr>
              <w:instrText xml:space="preserve"> FORMTEXT </w:instrText>
            </w:r>
            <w:r w:rsidR="005F0F9C">
              <w:rPr>
                <w:sz w:val="18"/>
                <w:szCs w:val="18"/>
              </w:rPr>
            </w:r>
            <w:r w:rsidR="005F0F9C">
              <w:rPr>
                <w:sz w:val="18"/>
                <w:szCs w:val="18"/>
              </w:rPr>
              <w:fldChar w:fldCharType="separate"/>
            </w:r>
            <w:r w:rsidR="005F0F9C">
              <w:rPr>
                <w:noProof/>
                <w:sz w:val="18"/>
                <w:szCs w:val="18"/>
              </w:rPr>
              <w:t> </w:t>
            </w:r>
            <w:r w:rsidR="005F0F9C">
              <w:rPr>
                <w:noProof/>
                <w:sz w:val="18"/>
                <w:szCs w:val="18"/>
              </w:rPr>
              <w:t> </w:t>
            </w:r>
            <w:r w:rsidR="005F0F9C">
              <w:rPr>
                <w:noProof/>
                <w:sz w:val="18"/>
                <w:szCs w:val="18"/>
              </w:rPr>
              <w:t> </w:t>
            </w:r>
            <w:r w:rsidR="005F0F9C">
              <w:rPr>
                <w:noProof/>
                <w:sz w:val="18"/>
                <w:szCs w:val="18"/>
              </w:rPr>
              <w:t> </w:t>
            </w:r>
            <w:r w:rsidR="005F0F9C">
              <w:rPr>
                <w:noProof/>
                <w:sz w:val="18"/>
                <w:szCs w:val="18"/>
              </w:rPr>
              <w:t> </w:t>
            </w:r>
            <w:r w:rsidR="005F0F9C">
              <w:rPr>
                <w:sz w:val="18"/>
                <w:szCs w:val="18"/>
              </w:rPr>
              <w:fldChar w:fldCharType="end"/>
            </w:r>
            <w:bookmarkEnd w:id="16"/>
          </w:p>
        </w:tc>
        <w:tc>
          <w:tcPr>
            <w:tcW w:w="7195" w:type="dxa"/>
            <w:gridSpan w:val="5"/>
            <w:tcBorders>
              <w:top w:val="single" w:sz="4" w:space="0" w:color="auto"/>
              <w:left w:val="single" w:sz="4" w:space="0" w:color="auto"/>
              <w:bottom w:val="single" w:sz="4" w:space="0" w:color="auto"/>
              <w:right w:val="single" w:sz="4" w:space="0" w:color="auto"/>
            </w:tcBorders>
          </w:tcPr>
          <w:p w14:paraId="7F0B917E" w14:textId="77777777" w:rsidR="005258F1" w:rsidRPr="00272850" w:rsidRDefault="005258F1" w:rsidP="005258F1">
            <w:pPr>
              <w:pStyle w:val="NoSpacing"/>
              <w:jc w:val="both"/>
              <w:rPr>
                <w:sz w:val="18"/>
                <w:szCs w:val="18"/>
              </w:rPr>
            </w:pPr>
            <w:r w:rsidRPr="00272850">
              <w:rPr>
                <w:b/>
                <w:sz w:val="18"/>
                <w:szCs w:val="18"/>
              </w:rPr>
              <w:t>Preferred Duration:</w:t>
            </w:r>
            <w:r w:rsidRPr="00272850">
              <w:rPr>
                <w:sz w:val="18"/>
                <w:szCs w:val="18"/>
              </w:rPr>
              <w:t xml:space="preserve">  6 weeks  </w:t>
            </w:r>
            <w:r w:rsidRPr="00272850">
              <w:rPr>
                <w:sz w:val="18"/>
                <w:szCs w:val="18"/>
              </w:rPr>
              <w:fldChar w:fldCharType="begin">
                <w:ffData>
                  <w:name w:val="Check8"/>
                  <w:enabled/>
                  <w:calcOnExit w:val="0"/>
                  <w:checkBox>
                    <w:sizeAuto/>
                    <w:default w:val="0"/>
                  </w:checkBox>
                </w:ffData>
              </w:fldChar>
            </w:r>
            <w:r w:rsidRPr="00272850">
              <w:rPr>
                <w:sz w:val="18"/>
                <w:szCs w:val="18"/>
              </w:rPr>
              <w:instrText xml:space="preserve"> FORMCHECKBOX </w:instrText>
            </w:r>
            <w:r w:rsidRPr="00272850">
              <w:rPr>
                <w:sz w:val="18"/>
                <w:szCs w:val="18"/>
              </w:rPr>
            </w:r>
            <w:r w:rsidRPr="00272850">
              <w:rPr>
                <w:sz w:val="18"/>
                <w:szCs w:val="18"/>
              </w:rPr>
              <w:fldChar w:fldCharType="separate"/>
            </w:r>
            <w:r w:rsidRPr="00272850">
              <w:rPr>
                <w:sz w:val="18"/>
                <w:szCs w:val="18"/>
              </w:rPr>
              <w:fldChar w:fldCharType="end"/>
            </w:r>
            <w:r w:rsidRPr="00272850">
              <w:rPr>
                <w:sz w:val="18"/>
                <w:szCs w:val="18"/>
              </w:rPr>
              <w:t xml:space="preserve">  12 weeks  </w:t>
            </w:r>
            <w:r w:rsidRPr="00272850">
              <w:rPr>
                <w:sz w:val="18"/>
                <w:szCs w:val="18"/>
              </w:rPr>
              <w:fldChar w:fldCharType="begin">
                <w:ffData>
                  <w:name w:val="Check8"/>
                  <w:enabled/>
                  <w:calcOnExit w:val="0"/>
                  <w:checkBox>
                    <w:sizeAuto/>
                    <w:default w:val="0"/>
                  </w:checkBox>
                </w:ffData>
              </w:fldChar>
            </w:r>
            <w:r w:rsidRPr="00272850">
              <w:rPr>
                <w:sz w:val="18"/>
                <w:szCs w:val="18"/>
              </w:rPr>
              <w:instrText xml:space="preserve"> FORMCHECKBOX </w:instrText>
            </w:r>
            <w:r w:rsidRPr="00272850">
              <w:rPr>
                <w:sz w:val="18"/>
                <w:szCs w:val="18"/>
              </w:rPr>
            </w:r>
            <w:r w:rsidRPr="00272850">
              <w:rPr>
                <w:sz w:val="18"/>
                <w:szCs w:val="18"/>
              </w:rPr>
              <w:fldChar w:fldCharType="separate"/>
            </w:r>
            <w:r w:rsidRPr="00272850">
              <w:rPr>
                <w:sz w:val="18"/>
                <w:szCs w:val="18"/>
              </w:rPr>
              <w:fldChar w:fldCharType="end"/>
            </w:r>
            <w:r w:rsidRPr="00272850">
              <w:rPr>
                <w:sz w:val="18"/>
                <w:szCs w:val="18"/>
              </w:rPr>
              <w:t xml:space="preserve">  18 weeks  </w:t>
            </w:r>
            <w:r w:rsidRPr="00272850">
              <w:rPr>
                <w:sz w:val="18"/>
                <w:szCs w:val="18"/>
              </w:rPr>
              <w:fldChar w:fldCharType="begin">
                <w:ffData>
                  <w:name w:val="Check8"/>
                  <w:enabled/>
                  <w:calcOnExit w:val="0"/>
                  <w:checkBox>
                    <w:sizeAuto/>
                    <w:default w:val="0"/>
                  </w:checkBox>
                </w:ffData>
              </w:fldChar>
            </w:r>
            <w:r w:rsidRPr="00272850">
              <w:rPr>
                <w:sz w:val="18"/>
                <w:szCs w:val="18"/>
              </w:rPr>
              <w:instrText xml:space="preserve"> FORMCHECKBOX </w:instrText>
            </w:r>
            <w:r w:rsidRPr="00272850">
              <w:rPr>
                <w:sz w:val="18"/>
                <w:szCs w:val="18"/>
              </w:rPr>
            </w:r>
            <w:r w:rsidRPr="00272850">
              <w:rPr>
                <w:sz w:val="18"/>
                <w:szCs w:val="18"/>
              </w:rPr>
              <w:fldChar w:fldCharType="separate"/>
            </w:r>
            <w:r w:rsidRPr="00272850">
              <w:rPr>
                <w:sz w:val="18"/>
                <w:szCs w:val="18"/>
              </w:rPr>
              <w:fldChar w:fldCharType="end"/>
            </w:r>
          </w:p>
          <w:p w14:paraId="79D984EF" w14:textId="7C01F666" w:rsidR="005258F1" w:rsidRPr="00272850" w:rsidRDefault="005258F1" w:rsidP="005258F1">
            <w:pPr>
              <w:pStyle w:val="NoSpacing"/>
              <w:jc w:val="both"/>
              <w:rPr>
                <w:sz w:val="18"/>
                <w:szCs w:val="18"/>
              </w:rPr>
            </w:pPr>
            <w:r w:rsidRPr="00272850">
              <w:rPr>
                <w:sz w:val="18"/>
                <w:szCs w:val="18"/>
              </w:rPr>
              <w:t xml:space="preserve">Other (explain) </w:t>
            </w:r>
            <w:r w:rsidRPr="00272850">
              <w:rPr>
                <w:sz w:val="18"/>
                <w:szCs w:val="18"/>
              </w:rPr>
              <w:fldChar w:fldCharType="begin">
                <w:ffData>
                  <w:name w:val="Check8"/>
                  <w:enabled/>
                  <w:calcOnExit w:val="0"/>
                  <w:checkBox>
                    <w:sizeAuto/>
                    <w:default w:val="0"/>
                  </w:checkBox>
                </w:ffData>
              </w:fldChar>
            </w:r>
            <w:r w:rsidRPr="00272850">
              <w:rPr>
                <w:sz w:val="18"/>
                <w:szCs w:val="18"/>
              </w:rPr>
              <w:instrText xml:space="preserve"> FORMCHECKBOX </w:instrText>
            </w:r>
            <w:r w:rsidRPr="00272850">
              <w:rPr>
                <w:sz w:val="18"/>
                <w:szCs w:val="18"/>
              </w:rPr>
            </w:r>
            <w:r w:rsidRPr="00272850">
              <w:rPr>
                <w:sz w:val="18"/>
                <w:szCs w:val="18"/>
              </w:rPr>
              <w:fldChar w:fldCharType="separate"/>
            </w:r>
            <w:r w:rsidRPr="00272850">
              <w:rPr>
                <w:sz w:val="18"/>
                <w:szCs w:val="18"/>
              </w:rPr>
              <w:fldChar w:fldCharType="end"/>
            </w:r>
            <w:r w:rsidR="005F0F9C">
              <w:rPr>
                <w:sz w:val="18"/>
                <w:szCs w:val="18"/>
              </w:rPr>
              <w:t xml:space="preserve"> </w:t>
            </w:r>
            <w:r w:rsidR="005F0F9C">
              <w:rPr>
                <w:sz w:val="18"/>
                <w:szCs w:val="18"/>
              </w:rPr>
              <w:fldChar w:fldCharType="begin">
                <w:ffData>
                  <w:name w:val="Text31"/>
                  <w:enabled/>
                  <w:calcOnExit w:val="0"/>
                  <w:textInput/>
                </w:ffData>
              </w:fldChar>
            </w:r>
            <w:bookmarkStart w:id="17" w:name="Text31"/>
            <w:r w:rsidR="005F0F9C">
              <w:rPr>
                <w:sz w:val="18"/>
                <w:szCs w:val="18"/>
              </w:rPr>
              <w:instrText xml:space="preserve"> FORMTEXT </w:instrText>
            </w:r>
            <w:r w:rsidR="005F0F9C">
              <w:rPr>
                <w:sz w:val="18"/>
                <w:szCs w:val="18"/>
              </w:rPr>
            </w:r>
            <w:r w:rsidR="005F0F9C">
              <w:rPr>
                <w:sz w:val="18"/>
                <w:szCs w:val="18"/>
              </w:rPr>
              <w:fldChar w:fldCharType="separate"/>
            </w:r>
            <w:r w:rsidR="005F0F9C">
              <w:rPr>
                <w:noProof/>
                <w:sz w:val="18"/>
                <w:szCs w:val="18"/>
              </w:rPr>
              <w:t> </w:t>
            </w:r>
            <w:r w:rsidR="005F0F9C">
              <w:rPr>
                <w:noProof/>
                <w:sz w:val="18"/>
                <w:szCs w:val="18"/>
              </w:rPr>
              <w:t> </w:t>
            </w:r>
            <w:r w:rsidR="005F0F9C">
              <w:rPr>
                <w:noProof/>
                <w:sz w:val="18"/>
                <w:szCs w:val="18"/>
              </w:rPr>
              <w:t> </w:t>
            </w:r>
            <w:r w:rsidR="005F0F9C">
              <w:rPr>
                <w:noProof/>
                <w:sz w:val="18"/>
                <w:szCs w:val="18"/>
              </w:rPr>
              <w:t> </w:t>
            </w:r>
            <w:r w:rsidR="005F0F9C">
              <w:rPr>
                <w:noProof/>
                <w:sz w:val="18"/>
                <w:szCs w:val="18"/>
              </w:rPr>
              <w:t> </w:t>
            </w:r>
            <w:r w:rsidR="005F0F9C">
              <w:rPr>
                <w:sz w:val="18"/>
                <w:szCs w:val="18"/>
              </w:rPr>
              <w:fldChar w:fldCharType="end"/>
            </w:r>
            <w:bookmarkEnd w:id="17"/>
          </w:p>
        </w:tc>
      </w:tr>
      <w:tr w:rsidR="00E85691" w:rsidRPr="00272850" w14:paraId="243B1406" w14:textId="77777777" w:rsidTr="005258F1">
        <w:tc>
          <w:tcPr>
            <w:tcW w:w="3597" w:type="dxa"/>
            <w:gridSpan w:val="5"/>
            <w:tcBorders>
              <w:top w:val="single" w:sz="4" w:space="0" w:color="auto"/>
              <w:left w:val="single" w:sz="4" w:space="0" w:color="auto"/>
              <w:bottom w:val="single" w:sz="4" w:space="0" w:color="auto"/>
              <w:right w:val="single" w:sz="4" w:space="0" w:color="auto"/>
            </w:tcBorders>
          </w:tcPr>
          <w:p w14:paraId="75E1D3C2" w14:textId="77777777" w:rsidR="005258F1" w:rsidRPr="00272850" w:rsidRDefault="005258F1" w:rsidP="005258F1">
            <w:pPr>
              <w:pStyle w:val="NoSpacing"/>
              <w:jc w:val="both"/>
              <w:rPr>
                <w:b/>
                <w:sz w:val="18"/>
                <w:szCs w:val="18"/>
              </w:rPr>
            </w:pPr>
            <w:r w:rsidRPr="00272850">
              <w:rPr>
                <w:b/>
                <w:sz w:val="18"/>
                <w:szCs w:val="18"/>
              </w:rPr>
              <w:t xml:space="preserve">Preferred Time Schedule:  </w:t>
            </w:r>
          </w:p>
          <w:p w14:paraId="7385A512" w14:textId="77777777" w:rsidR="005258F1" w:rsidRPr="00272850" w:rsidRDefault="005258F1" w:rsidP="005258F1">
            <w:pPr>
              <w:pStyle w:val="NoSpacing"/>
              <w:jc w:val="both"/>
              <w:rPr>
                <w:sz w:val="18"/>
                <w:szCs w:val="18"/>
              </w:rPr>
            </w:pPr>
            <w:r w:rsidRPr="00272850">
              <w:rPr>
                <w:sz w:val="18"/>
                <w:szCs w:val="18"/>
              </w:rPr>
              <w:t xml:space="preserve">AM   </w:t>
            </w:r>
            <w:r w:rsidRPr="00272850">
              <w:fldChar w:fldCharType="begin">
                <w:ffData>
                  <w:name w:val="Check8"/>
                  <w:enabled/>
                  <w:calcOnExit w:val="0"/>
                  <w:checkBox>
                    <w:sizeAuto/>
                    <w:default w:val="0"/>
                  </w:checkBox>
                </w:ffData>
              </w:fldChar>
            </w:r>
            <w:r w:rsidRPr="00272850">
              <w:instrText xml:space="preserve"> FORMCHECKBOX </w:instrText>
            </w:r>
            <w:r w:rsidRPr="00272850">
              <w:fldChar w:fldCharType="separate"/>
            </w:r>
            <w:r w:rsidRPr="00272850">
              <w:fldChar w:fldCharType="end"/>
            </w:r>
            <w:r w:rsidRPr="00272850">
              <w:t xml:space="preserve">     PM   </w:t>
            </w:r>
            <w:r w:rsidRPr="00272850">
              <w:fldChar w:fldCharType="begin">
                <w:ffData>
                  <w:name w:val="Check8"/>
                  <w:enabled/>
                  <w:calcOnExit w:val="0"/>
                  <w:checkBox>
                    <w:sizeAuto/>
                    <w:default w:val="0"/>
                  </w:checkBox>
                </w:ffData>
              </w:fldChar>
            </w:r>
            <w:r w:rsidRPr="00272850">
              <w:instrText xml:space="preserve"> FORMCHECKBOX </w:instrText>
            </w:r>
            <w:r w:rsidRPr="00272850">
              <w:fldChar w:fldCharType="separate"/>
            </w:r>
            <w:r w:rsidRPr="00272850">
              <w:fldChar w:fldCharType="end"/>
            </w:r>
          </w:p>
        </w:tc>
        <w:tc>
          <w:tcPr>
            <w:tcW w:w="1713" w:type="dxa"/>
            <w:gridSpan w:val="4"/>
            <w:tcBorders>
              <w:top w:val="single" w:sz="4" w:space="0" w:color="auto"/>
              <w:left w:val="single" w:sz="4" w:space="0" w:color="auto"/>
              <w:bottom w:val="single" w:sz="4" w:space="0" w:color="auto"/>
              <w:right w:val="single" w:sz="4" w:space="0" w:color="auto"/>
            </w:tcBorders>
          </w:tcPr>
          <w:p w14:paraId="429D5DD3" w14:textId="77777777" w:rsidR="005258F1" w:rsidRDefault="005258F1" w:rsidP="005258F1">
            <w:pPr>
              <w:pStyle w:val="NoSpacing"/>
              <w:jc w:val="both"/>
              <w:rPr>
                <w:b/>
                <w:sz w:val="18"/>
                <w:szCs w:val="18"/>
              </w:rPr>
            </w:pPr>
            <w:r w:rsidRPr="00272850">
              <w:rPr>
                <w:b/>
                <w:sz w:val="18"/>
                <w:szCs w:val="18"/>
              </w:rPr>
              <w:t>Preferred Hours:</w:t>
            </w:r>
          </w:p>
          <w:p w14:paraId="691A9D72" w14:textId="42BBC78C" w:rsidR="005F0F9C" w:rsidRPr="00272850" w:rsidRDefault="005F0F9C" w:rsidP="005258F1">
            <w:pPr>
              <w:pStyle w:val="NoSpacing"/>
              <w:jc w:val="both"/>
              <w:rPr>
                <w:b/>
                <w:sz w:val="18"/>
                <w:szCs w:val="18"/>
              </w:rPr>
            </w:pPr>
            <w:r>
              <w:rPr>
                <w:b/>
                <w:sz w:val="18"/>
                <w:szCs w:val="18"/>
              </w:rPr>
              <w:fldChar w:fldCharType="begin">
                <w:ffData>
                  <w:name w:val="Text29"/>
                  <w:enabled/>
                  <w:calcOnExit w:val="0"/>
                  <w:textInput/>
                </w:ffData>
              </w:fldChar>
            </w:r>
            <w:bookmarkStart w:id="18" w:name="Text29"/>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18"/>
          </w:p>
        </w:tc>
        <w:tc>
          <w:tcPr>
            <w:tcW w:w="1350" w:type="dxa"/>
            <w:gridSpan w:val="3"/>
            <w:tcBorders>
              <w:top w:val="single" w:sz="4" w:space="0" w:color="auto"/>
              <w:left w:val="single" w:sz="4" w:space="0" w:color="auto"/>
              <w:bottom w:val="single" w:sz="4" w:space="0" w:color="auto"/>
              <w:right w:val="single" w:sz="4" w:space="0" w:color="auto"/>
            </w:tcBorders>
          </w:tcPr>
          <w:p w14:paraId="7B4CB2D1" w14:textId="77777777" w:rsidR="005258F1" w:rsidRDefault="005258F1" w:rsidP="005258F1">
            <w:pPr>
              <w:pStyle w:val="NoSpacing"/>
              <w:jc w:val="both"/>
              <w:rPr>
                <w:b/>
                <w:sz w:val="18"/>
                <w:szCs w:val="18"/>
              </w:rPr>
            </w:pPr>
            <w:r w:rsidRPr="00272850">
              <w:rPr>
                <w:b/>
                <w:sz w:val="18"/>
                <w:szCs w:val="18"/>
              </w:rPr>
              <w:t>Capacity:</w:t>
            </w:r>
          </w:p>
          <w:p w14:paraId="3D170CA2" w14:textId="230CCC4B" w:rsidR="005F0F9C" w:rsidRPr="00272850" w:rsidRDefault="005F0F9C" w:rsidP="005258F1">
            <w:pPr>
              <w:pStyle w:val="NoSpacing"/>
              <w:jc w:val="both"/>
              <w:rPr>
                <w:b/>
                <w:sz w:val="18"/>
                <w:szCs w:val="18"/>
              </w:rPr>
            </w:pPr>
            <w:r>
              <w:rPr>
                <w:b/>
                <w:sz w:val="18"/>
                <w:szCs w:val="18"/>
              </w:rPr>
              <w:fldChar w:fldCharType="begin">
                <w:ffData>
                  <w:name w:val="Text30"/>
                  <w:enabled/>
                  <w:calcOnExit w:val="0"/>
                  <w:textInput/>
                </w:ffData>
              </w:fldChar>
            </w:r>
            <w:bookmarkStart w:id="19" w:name="Text30"/>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19"/>
          </w:p>
        </w:tc>
        <w:tc>
          <w:tcPr>
            <w:tcW w:w="7730" w:type="dxa"/>
            <w:gridSpan w:val="7"/>
            <w:tcBorders>
              <w:top w:val="single" w:sz="4" w:space="0" w:color="auto"/>
              <w:left w:val="single" w:sz="4" w:space="0" w:color="auto"/>
              <w:bottom w:val="single" w:sz="4" w:space="0" w:color="auto"/>
              <w:right w:val="single" w:sz="4" w:space="0" w:color="auto"/>
            </w:tcBorders>
          </w:tcPr>
          <w:p w14:paraId="384C841C" w14:textId="0DF3C2D2" w:rsidR="005258F1" w:rsidRPr="00272850" w:rsidRDefault="005258F1" w:rsidP="005258F1">
            <w:pPr>
              <w:pStyle w:val="NoSpacing"/>
              <w:jc w:val="both"/>
            </w:pPr>
            <w:r w:rsidRPr="00272850">
              <w:rPr>
                <w:b/>
                <w:sz w:val="18"/>
                <w:szCs w:val="18"/>
              </w:rPr>
              <w:t>Preferred Cycle</w:t>
            </w:r>
            <w:r w:rsidRPr="00272850">
              <w:rPr>
                <w:sz w:val="18"/>
                <w:szCs w:val="18"/>
              </w:rPr>
              <w:t xml:space="preserve">:  Weekly </w:t>
            </w:r>
            <w:r w:rsidRPr="00272850">
              <w:fldChar w:fldCharType="begin">
                <w:ffData>
                  <w:name w:val="Check8"/>
                  <w:enabled/>
                  <w:calcOnExit w:val="0"/>
                  <w:checkBox>
                    <w:sizeAuto/>
                    <w:default w:val="0"/>
                  </w:checkBox>
                </w:ffData>
              </w:fldChar>
            </w:r>
            <w:r w:rsidRPr="00272850">
              <w:instrText xml:space="preserve"> FORMCHECKBOX </w:instrText>
            </w:r>
            <w:r w:rsidRPr="00272850">
              <w:fldChar w:fldCharType="separate"/>
            </w:r>
            <w:r w:rsidRPr="00272850">
              <w:fldChar w:fldCharType="end"/>
            </w:r>
            <w:r w:rsidRPr="00272850">
              <w:t xml:space="preserve">   Bi-weekly </w:t>
            </w:r>
            <w:r w:rsidRPr="00272850">
              <w:fldChar w:fldCharType="begin">
                <w:ffData>
                  <w:name w:val="Check8"/>
                  <w:enabled/>
                  <w:calcOnExit w:val="0"/>
                  <w:checkBox>
                    <w:sizeAuto/>
                    <w:default w:val="0"/>
                  </w:checkBox>
                </w:ffData>
              </w:fldChar>
            </w:r>
            <w:r w:rsidRPr="00272850">
              <w:instrText xml:space="preserve"> FORMCHECKBOX </w:instrText>
            </w:r>
            <w:r w:rsidRPr="00272850">
              <w:fldChar w:fldCharType="separate"/>
            </w:r>
            <w:r w:rsidRPr="00272850">
              <w:fldChar w:fldCharType="end"/>
            </w:r>
            <w:r w:rsidRPr="00272850">
              <w:t xml:space="preserve">   Monthly </w:t>
            </w:r>
            <w:r w:rsidRPr="00272850">
              <w:fldChar w:fldCharType="begin">
                <w:ffData>
                  <w:name w:val="Check8"/>
                  <w:enabled/>
                  <w:calcOnExit w:val="0"/>
                  <w:checkBox>
                    <w:sizeAuto/>
                    <w:default w:val="0"/>
                  </w:checkBox>
                </w:ffData>
              </w:fldChar>
            </w:r>
            <w:r w:rsidRPr="00272850">
              <w:instrText xml:space="preserve"> FORMCHECKBOX </w:instrText>
            </w:r>
            <w:r w:rsidRPr="00272850">
              <w:fldChar w:fldCharType="separate"/>
            </w:r>
            <w:r w:rsidRPr="00272850">
              <w:fldChar w:fldCharType="end"/>
            </w:r>
            <w:r w:rsidRPr="00272850">
              <w:t xml:space="preserve">   Quarterly </w:t>
            </w:r>
            <w:r w:rsidRPr="00272850">
              <w:fldChar w:fldCharType="begin">
                <w:ffData>
                  <w:name w:val="Check8"/>
                  <w:enabled/>
                  <w:calcOnExit w:val="0"/>
                  <w:checkBox>
                    <w:sizeAuto/>
                    <w:default w:val="0"/>
                  </w:checkBox>
                </w:ffData>
              </w:fldChar>
            </w:r>
            <w:r w:rsidRPr="00272850">
              <w:instrText xml:space="preserve"> FORMCHECKBOX </w:instrText>
            </w:r>
            <w:r w:rsidRPr="00272850">
              <w:fldChar w:fldCharType="separate"/>
            </w:r>
            <w:r w:rsidRPr="00272850">
              <w:fldChar w:fldCharType="end"/>
            </w:r>
            <w:r w:rsidRPr="00272850">
              <w:t xml:space="preserve">   Annually </w:t>
            </w:r>
            <w:r w:rsidRPr="00272850">
              <w:fldChar w:fldCharType="begin">
                <w:ffData>
                  <w:name w:val="Check8"/>
                  <w:enabled/>
                  <w:calcOnExit w:val="0"/>
                  <w:checkBox>
                    <w:sizeAuto/>
                    <w:default w:val="0"/>
                  </w:checkBox>
                </w:ffData>
              </w:fldChar>
            </w:r>
            <w:r w:rsidRPr="00272850">
              <w:instrText xml:space="preserve"> FORMCHECKBOX </w:instrText>
            </w:r>
            <w:r w:rsidRPr="00272850">
              <w:fldChar w:fldCharType="separate"/>
            </w:r>
            <w:r w:rsidRPr="00272850">
              <w:fldChar w:fldCharType="end"/>
            </w:r>
          </w:p>
          <w:p w14:paraId="6A74F72B" w14:textId="77777777" w:rsidR="005258F1" w:rsidRPr="00272850" w:rsidRDefault="005258F1" w:rsidP="005258F1">
            <w:pPr>
              <w:pStyle w:val="NoSpacing"/>
              <w:jc w:val="both"/>
              <w:rPr>
                <w:sz w:val="18"/>
                <w:szCs w:val="18"/>
              </w:rPr>
            </w:pPr>
            <w:r w:rsidRPr="00272850">
              <w:t xml:space="preserve">Other (explain) </w:t>
            </w:r>
            <w:r w:rsidRPr="00272850">
              <w:fldChar w:fldCharType="begin">
                <w:ffData>
                  <w:name w:val="Check8"/>
                  <w:enabled/>
                  <w:calcOnExit w:val="0"/>
                  <w:checkBox>
                    <w:sizeAuto/>
                    <w:default w:val="0"/>
                  </w:checkBox>
                </w:ffData>
              </w:fldChar>
            </w:r>
            <w:r w:rsidRPr="00272850">
              <w:instrText xml:space="preserve"> FORMCHECKBOX </w:instrText>
            </w:r>
            <w:r w:rsidRPr="00272850">
              <w:fldChar w:fldCharType="separate"/>
            </w:r>
            <w:r w:rsidRPr="00272850">
              <w:fldChar w:fldCharType="end"/>
            </w:r>
          </w:p>
        </w:tc>
      </w:tr>
      <w:tr w:rsidR="00E85691" w:rsidRPr="00272850" w14:paraId="0216CF9F" w14:textId="77777777" w:rsidTr="00D66BFF">
        <w:tc>
          <w:tcPr>
            <w:tcW w:w="4045" w:type="dxa"/>
            <w:gridSpan w:val="7"/>
            <w:tcBorders>
              <w:top w:val="single" w:sz="4" w:space="0" w:color="auto"/>
              <w:left w:val="single" w:sz="4" w:space="0" w:color="auto"/>
              <w:bottom w:val="single" w:sz="4" w:space="0" w:color="auto"/>
              <w:right w:val="single" w:sz="4" w:space="0" w:color="auto"/>
            </w:tcBorders>
          </w:tcPr>
          <w:p w14:paraId="097BF722" w14:textId="77777777" w:rsidR="005258F1" w:rsidRPr="00272850" w:rsidRDefault="005258F1" w:rsidP="005258F1">
            <w:pPr>
              <w:pStyle w:val="NoSpacing"/>
              <w:jc w:val="both"/>
            </w:pPr>
            <w:r w:rsidRPr="00272850">
              <w:rPr>
                <w:b/>
                <w:sz w:val="18"/>
                <w:szCs w:val="18"/>
              </w:rPr>
              <w:t>Target Population:</w:t>
            </w:r>
            <w:r w:rsidRPr="00272850">
              <w:rPr>
                <w:sz w:val="18"/>
                <w:szCs w:val="18"/>
              </w:rPr>
              <w:t xml:space="preserve">  </w:t>
            </w:r>
            <w:r w:rsidRPr="00272850">
              <w:t>State Jail</w:t>
            </w:r>
            <w:r w:rsidRPr="00272850">
              <w:rPr>
                <w:sz w:val="18"/>
                <w:szCs w:val="18"/>
              </w:rPr>
              <w:t xml:space="preserve"> </w:t>
            </w:r>
            <w:r w:rsidRPr="00272850">
              <w:fldChar w:fldCharType="begin">
                <w:ffData>
                  <w:name w:val="Check8"/>
                  <w:enabled/>
                  <w:calcOnExit w:val="0"/>
                  <w:checkBox>
                    <w:sizeAuto/>
                    <w:default w:val="0"/>
                  </w:checkBox>
                </w:ffData>
              </w:fldChar>
            </w:r>
            <w:r w:rsidRPr="00272850">
              <w:instrText xml:space="preserve"> FORMCHECKBOX </w:instrText>
            </w:r>
            <w:r w:rsidRPr="00272850">
              <w:fldChar w:fldCharType="separate"/>
            </w:r>
            <w:r w:rsidRPr="00272850">
              <w:fldChar w:fldCharType="end"/>
            </w:r>
            <w:r w:rsidRPr="00272850">
              <w:t xml:space="preserve">   Institution </w:t>
            </w:r>
            <w:r w:rsidRPr="00272850">
              <w:fldChar w:fldCharType="begin">
                <w:ffData>
                  <w:name w:val="Check8"/>
                  <w:enabled/>
                  <w:calcOnExit w:val="0"/>
                  <w:checkBox>
                    <w:sizeAuto/>
                    <w:default w:val="0"/>
                  </w:checkBox>
                </w:ffData>
              </w:fldChar>
            </w:r>
            <w:r w:rsidRPr="00272850">
              <w:instrText xml:space="preserve"> FORMCHECKBOX </w:instrText>
            </w:r>
            <w:r w:rsidRPr="00272850">
              <w:fldChar w:fldCharType="separate"/>
            </w:r>
            <w:r w:rsidRPr="00272850">
              <w:fldChar w:fldCharType="end"/>
            </w:r>
          </w:p>
          <w:p w14:paraId="73C49BBB" w14:textId="77777777" w:rsidR="005258F1" w:rsidRPr="00272850" w:rsidRDefault="005258F1" w:rsidP="005258F1">
            <w:pPr>
              <w:pStyle w:val="NoSpacing"/>
              <w:jc w:val="center"/>
              <w:rPr>
                <w:sz w:val="18"/>
                <w:szCs w:val="18"/>
              </w:rPr>
            </w:pPr>
            <w:r w:rsidRPr="00272850">
              <w:t xml:space="preserve">No preference </w:t>
            </w:r>
            <w:r w:rsidRPr="00272850">
              <w:fldChar w:fldCharType="begin">
                <w:ffData>
                  <w:name w:val="Check8"/>
                  <w:enabled/>
                  <w:calcOnExit w:val="0"/>
                  <w:checkBox>
                    <w:sizeAuto/>
                    <w:default w:val="0"/>
                  </w:checkBox>
                </w:ffData>
              </w:fldChar>
            </w:r>
            <w:r w:rsidRPr="00272850">
              <w:instrText xml:space="preserve"> FORMCHECKBOX </w:instrText>
            </w:r>
            <w:r w:rsidRPr="00272850">
              <w:fldChar w:fldCharType="separate"/>
            </w:r>
            <w:r w:rsidRPr="00272850">
              <w:fldChar w:fldCharType="end"/>
            </w:r>
          </w:p>
        </w:tc>
        <w:tc>
          <w:tcPr>
            <w:tcW w:w="2615" w:type="dxa"/>
            <w:gridSpan w:val="5"/>
            <w:tcBorders>
              <w:top w:val="single" w:sz="4" w:space="0" w:color="auto"/>
              <w:left w:val="single" w:sz="4" w:space="0" w:color="auto"/>
              <w:bottom w:val="single" w:sz="4" w:space="0" w:color="auto"/>
              <w:right w:val="single" w:sz="4" w:space="0" w:color="auto"/>
            </w:tcBorders>
          </w:tcPr>
          <w:p w14:paraId="5897409B" w14:textId="77777777" w:rsidR="005258F1" w:rsidRPr="00272850" w:rsidRDefault="005258F1" w:rsidP="005258F1">
            <w:pPr>
              <w:pStyle w:val="NoSpacing"/>
              <w:jc w:val="both"/>
            </w:pPr>
            <w:r w:rsidRPr="00272850">
              <w:rPr>
                <w:sz w:val="18"/>
                <w:szCs w:val="18"/>
              </w:rPr>
              <w:t xml:space="preserve">Male  </w:t>
            </w:r>
            <w:r w:rsidRPr="00272850">
              <w:fldChar w:fldCharType="begin">
                <w:ffData>
                  <w:name w:val="Check8"/>
                  <w:enabled/>
                  <w:calcOnExit w:val="0"/>
                  <w:checkBox>
                    <w:sizeAuto/>
                    <w:default w:val="0"/>
                  </w:checkBox>
                </w:ffData>
              </w:fldChar>
            </w:r>
            <w:r w:rsidRPr="00272850">
              <w:instrText xml:space="preserve"> FORMCHECKBOX </w:instrText>
            </w:r>
            <w:r w:rsidRPr="00272850">
              <w:fldChar w:fldCharType="separate"/>
            </w:r>
            <w:r w:rsidRPr="00272850">
              <w:fldChar w:fldCharType="end"/>
            </w:r>
            <w:r w:rsidRPr="00272850">
              <w:t xml:space="preserve">   Female  </w:t>
            </w:r>
            <w:r w:rsidRPr="00272850">
              <w:fldChar w:fldCharType="begin">
                <w:ffData>
                  <w:name w:val="Check8"/>
                  <w:enabled/>
                  <w:calcOnExit w:val="0"/>
                  <w:checkBox>
                    <w:sizeAuto/>
                    <w:default w:val="0"/>
                  </w:checkBox>
                </w:ffData>
              </w:fldChar>
            </w:r>
            <w:r w:rsidRPr="00272850">
              <w:instrText xml:space="preserve"> FORMCHECKBOX </w:instrText>
            </w:r>
            <w:r w:rsidRPr="00272850">
              <w:fldChar w:fldCharType="separate"/>
            </w:r>
            <w:r w:rsidRPr="00272850">
              <w:fldChar w:fldCharType="end"/>
            </w:r>
          </w:p>
          <w:p w14:paraId="3D9654E6" w14:textId="132F0587" w:rsidR="005258F1" w:rsidRPr="00272850" w:rsidRDefault="005258F1" w:rsidP="005258F1">
            <w:pPr>
              <w:pStyle w:val="NoSpacing"/>
              <w:jc w:val="both"/>
              <w:rPr>
                <w:sz w:val="18"/>
                <w:szCs w:val="18"/>
              </w:rPr>
            </w:pPr>
            <w:r w:rsidRPr="00272850">
              <w:t>No Gender Preference</w:t>
            </w:r>
            <w:r w:rsidR="00954D67">
              <w:t xml:space="preserve"> </w:t>
            </w:r>
            <w:r w:rsidRPr="00272850">
              <w:t xml:space="preserve"> </w:t>
            </w:r>
            <w:r w:rsidRPr="00272850">
              <w:fldChar w:fldCharType="begin">
                <w:ffData>
                  <w:name w:val="Check8"/>
                  <w:enabled/>
                  <w:calcOnExit w:val="0"/>
                  <w:checkBox>
                    <w:sizeAuto/>
                    <w:default w:val="0"/>
                  </w:checkBox>
                </w:ffData>
              </w:fldChar>
            </w:r>
            <w:r w:rsidRPr="00272850">
              <w:instrText xml:space="preserve"> FORMCHECKBOX </w:instrText>
            </w:r>
            <w:r w:rsidRPr="00272850">
              <w:fldChar w:fldCharType="separate"/>
            </w:r>
            <w:r w:rsidRPr="00272850">
              <w:fldChar w:fldCharType="end"/>
            </w:r>
          </w:p>
        </w:tc>
        <w:tc>
          <w:tcPr>
            <w:tcW w:w="7730" w:type="dxa"/>
            <w:gridSpan w:val="7"/>
            <w:tcBorders>
              <w:top w:val="single" w:sz="4" w:space="0" w:color="auto"/>
              <w:left w:val="single" w:sz="4" w:space="0" w:color="auto"/>
              <w:bottom w:val="single" w:sz="4" w:space="0" w:color="auto"/>
              <w:right w:val="single" w:sz="4" w:space="0" w:color="auto"/>
            </w:tcBorders>
          </w:tcPr>
          <w:p w14:paraId="5337F18E" w14:textId="77777777" w:rsidR="005258F1" w:rsidRDefault="00BE5FC0" w:rsidP="005258F1">
            <w:pPr>
              <w:pStyle w:val="NoSpacing"/>
              <w:jc w:val="both"/>
            </w:pPr>
            <w:r>
              <w:rPr>
                <w:b/>
                <w:sz w:val="18"/>
                <w:szCs w:val="18"/>
              </w:rPr>
              <w:t>Are</w:t>
            </w:r>
            <w:r w:rsidR="005258F1" w:rsidRPr="00272850">
              <w:rPr>
                <w:b/>
                <w:sz w:val="18"/>
                <w:szCs w:val="18"/>
              </w:rPr>
              <w:t xml:space="preserve"> there selection criteria for </w:t>
            </w:r>
            <w:r w:rsidR="00E7583B">
              <w:rPr>
                <w:b/>
                <w:sz w:val="18"/>
                <w:szCs w:val="18"/>
              </w:rPr>
              <w:t>inmate</w:t>
            </w:r>
            <w:r w:rsidR="005258F1" w:rsidRPr="00272850">
              <w:rPr>
                <w:b/>
                <w:sz w:val="18"/>
                <w:szCs w:val="18"/>
              </w:rPr>
              <w:t>s?</w:t>
            </w:r>
            <w:r w:rsidR="005258F1" w:rsidRPr="00272850">
              <w:rPr>
                <w:sz w:val="18"/>
                <w:szCs w:val="18"/>
              </w:rPr>
              <w:t xml:space="preserve">  </w:t>
            </w:r>
            <w:r w:rsidR="005258F1" w:rsidRPr="00272850">
              <w:fldChar w:fldCharType="begin">
                <w:ffData>
                  <w:name w:val="Check8"/>
                  <w:enabled/>
                  <w:calcOnExit w:val="0"/>
                  <w:checkBox>
                    <w:sizeAuto/>
                    <w:default w:val="0"/>
                  </w:checkBox>
                </w:ffData>
              </w:fldChar>
            </w:r>
            <w:r w:rsidR="005258F1" w:rsidRPr="00272850">
              <w:instrText xml:space="preserve"> FORMCHECKBOX </w:instrText>
            </w:r>
            <w:r w:rsidR="005258F1" w:rsidRPr="00272850">
              <w:fldChar w:fldCharType="separate"/>
            </w:r>
            <w:r w:rsidR="005258F1" w:rsidRPr="00272850">
              <w:fldChar w:fldCharType="end"/>
            </w:r>
            <w:r w:rsidR="005258F1" w:rsidRPr="00272850">
              <w:t xml:space="preserve"> Yes  </w:t>
            </w:r>
            <w:r w:rsidR="005258F1" w:rsidRPr="00272850">
              <w:fldChar w:fldCharType="begin">
                <w:ffData>
                  <w:name w:val="Check8"/>
                  <w:enabled/>
                  <w:calcOnExit w:val="0"/>
                  <w:checkBox>
                    <w:sizeAuto/>
                    <w:default w:val="0"/>
                  </w:checkBox>
                </w:ffData>
              </w:fldChar>
            </w:r>
            <w:r w:rsidR="005258F1" w:rsidRPr="00272850">
              <w:instrText xml:space="preserve"> FORMCHECKBOX </w:instrText>
            </w:r>
            <w:r w:rsidR="005258F1" w:rsidRPr="00272850">
              <w:fldChar w:fldCharType="separate"/>
            </w:r>
            <w:r w:rsidR="005258F1" w:rsidRPr="00272850">
              <w:fldChar w:fldCharType="end"/>
            </w:r>
            <w:r w:rsidR="005258F1" w:rsidRPr="00272850">
              <w:t xml:space="preserve"> </w:t>
            </w:r>
            <w:proofErr w:type="gramStart"/>
            <w:r w:rsidR="005258F1" w:rsidRPr="00272850">
              <w:t>No  (</w:t>
            </w:r>
            <w:proofErr w:type="gramEnd"/>
            <w:r w:rsidR="005258F1" w:rsidRPr="00272850">
              <w:t>If yes, please explain)</w:t>
            </w:r>
          </w:p>
          <w:p w14:paraId="4B43C62F" w14:textId="016E556D" w:rsidR="00641B1E" w:rsidRPr="00272850" w:rsidRDefault="00641B1E" w:rsidP="005258F1">
            <w:pPr>
              <w:pStyle w:val="NoSpacing"/>
              <w:jc w:val="both"/>
              <w:rPr>
                <w:sz w:val="18"/>
                <w:szCs w:val="18"/>
              </w:rPr>
            </w:pPr>
            <w:r>
              <w:fldChar w:fldCharType="begin">
                <w:ffData>
                  <w:name w:val="Text33"/>
                  <w:enabled/>
                  <w:calcOnExit w:val="0"/>
                  <w:textInput/>
                </w:ffData>
              </w:fldChar>
            </w:r>
            <w:bookmarkStart w:id="2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E85691" w:rsidRPr="00272850" w14:paraId="4DF2B56A" w14:textId="77777777" w:rsidTr="005258F1">
        <w:tc>
          <w:tcPr>
            <w:tcW w:w="14390" w:type="dxa"/>
            <w:gridSpan w:val="19"/>
            <w:tcBorders>
              <w:top w:val="single" w:sz="4" w:space="0" w:color="auto"/>
              <w:left w:val="single" w:sz="4" w:space="0" w:color="auto"/>
              <w:bottom w:val="single" w:sz="4" w:space="0" w:color="auto"/>
              <w:right w:val="single" w:sz="4" w:space="0" w:color="auto"/>
            </w:tcBorders>
          </w:tcPr>
          <w:p w14:paraId="4027B25F" w14:textId="6AEE49C2" w:rsidR="005258F1" w:rsidRPr="00272850" w:rsidRDefault="005258F1" w:rsidP="005258F1">
            <w:pPr>
              <w:pStyle w:val="NoSpacing"/>
              <w:jc w:val="center"/>
              <w:rPr>
                <w:sz w:val="16"/>
                <w:szCs w:val="16"/>
              </w:rPr>
            </w:pPr>
            <w:r w:rsidRPr="00272850">
              <w:rPr>
                <w:b/>
                <w:sz w:val="16"/>
                <w:szCs w:val="16"/>
              </w:rPr>
              <w:t xml:space="preserve">For new proposals only. </w:t>
            </w:r>
            <w:r w:rsidRPr="00272850">
              <w:rPr>
                <w:sz w:val="16"/>
                <w:szCs w:val="16"/>
              </w:rPr>
              <w:t xml:space="preserve">Activity/Program Components: Please list goals and intended benefits to </w:t>
            </w:r>
            <w:r w:rsidR="00E7583B">
              <w:rPr>
                <w:sz w:val="16"/>
                <w:szCs w:val="16"/>
              </w:rPr>
              <w:t>inmate</w:t>
            </w:r>
            <w:r w:rsidRPr="00272850">
              <w:rPr>
                <w:sz w:val="16"/>
                <w:szCs w:val="16"/>
              </w:rPr>
              <w:t>s. Please list your expectation of services to be provided by the TDCJ. If your activity includes curriculum, workbooks or handouts, please attach those items when submitting this request. You may use additional paper if necessary.</w:t>
            </w:r>
          </w:p>
        </w:tc>
      </w:tr>
      <w:tr w:rsidR="00E85691" w:rsidRPr="00272850" w14:paraId="25E019CD" w14:textId="77777777" w:rsidTr="005258F1">
        <w:tc>
          <w:tcPr>
            <w:tcW w:w="14390" w:type="dxa"/>
            <w:gridSpan w:val="19"/>
            <w:tcBorders>
              <w:top w:val="single" w:sz="4" w:space="0" w:color="auto"/>
              <w:left w:val="single" w:sz="4" w:space="0" w:color="auto"/>
              <w:bottom w:val="single" w:sz="4" w:space="0" w:color="auto"/>
              <w:right w:val="single" w:sz="4" w:space="0" w:color="auto"/>
            </w:tcBorders>
          </w:tcPr>
          <w:p w14:paraId="3B36B24F" w14:textId="77777777" w:rsidR="005258F1" w:rsidRDefault="005F0F9C" w:rsidP="005258F1">
            <w:pPr>
              <w:pStyle w:val="NoSpacing"/>
              <w:jc w:val="both"/>
              <w:rPr>
                <w:b/>
                <w:sz w:val="16"/>
                <w:szCs w:val="16"/>
              </w:rPr>
            </w:pPr>
            <w:r>
              <w:rPr>
                <w:b/>
                <w:sz w:val="16"/>
                <w:szCs w:val="16"/>
              </w:rPr>
              <w:fldChar w:fldCharType="begin">
                <w:ffData>
                  <w:name w:val="Text14"/>
                  <w:enabled/>
                  <w:calcOnExit w:val="0"/>
                  <w:textInput/>
                </w:ffData>
              </w:fldChar>
            </w:r>
            <w:bookmarkStart w:id="21" w:name="Text14"/>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21"/>
          </w:p>
          <w:p w14:paraId="73267840" w14:textId="35261201" w:rsidR="005F0F9C" w:rsidRPr="00272850" w:rsidRDefault="005F0F9C" w:rsidP="005258F1">
            <w:pPr>
              <w:pStyle w:val="NoSpacing"/>
              <w:jc w:val="both"/>
              <w:rPr>
                <w:b/>
                <w:sz w:val="16"/>
                <w:szCs w:val="16"/>
              </w:rPr>
            </w:pPr>
          </w:p>
        </w:tc>
      </w:tr>
      <w:tr w:rsidR="00E85691" w:rsidRPr="00272850" w14:paraId="3AE983C0" w14:textId="77777777" w:rsidTr="005258F1">
        <w:tc>
          <w:tcPr>
            <w:tcW w:w="14390" w:type="dxa"/>
            <w:gridSpan w:val="19"/>
            <w:tcBorders>
              <w:top w:val="single" w:sz="4" w:space="0" w:color="auto"/>
              <w:left w:val="single" w:sz="4" w:space="0" w:color="auto"/>
              <w:bottom w:val="single" w:sz="4" w:space="0" w:color="auto"/>
              <w:right w:val="single" w:sz="4" w:space="0" w:color="auto"/>
            </w:tcBorders>
          </w:tcPr>
          <w:p w14:paraId="17693A2D" w14:textId="1F39A7EE" w:rsidR="005258F1" w:rsidRPr="00272850" w:rsidRDefault="005258F1" w:rsidP="005258F1">
            <w:pPr>
              <w:pStyle w:val="NoSpacing"/>
              <w:jc w:val="center"/>
              <w:rPr>
                <w:b/>
                <w:sz w:val="16"/>
                <w:szCs w:val="16"/>
              </w:rPr>
            </w:pPr>
            <w:r w:rsidRPr="00272850">
              <w:rPr>
                <w:b/>
                <w:sz w:val="16"/>
                <w:szCs w:val="16"/>
              </w:rPr>
              <w:t xml:space="preserve">Volunteer Application: </w:t>
            </w:r>
            <w:proofErr w:type="gramStart"/>
            <w:r w:rsidR="00E24AC1" w:rsidRPr="00272850">
              <w:rPr>
                <w:bCs/>
                <w:sz w:val="16"/>
                <w:szCs w:val="16"/>
              </w:rPr>
              <w:t>I</w:t>
            </w:r>
            <w:r w:rsidRPr="00272850">
              <w:rPr>
                <w:sz w:val="16"/>
                <w:szCs w:val="16"/>
              </w:rPr>
              <w:t>n order to</w:t>
            </w:r>
            <w:proofErr w:type="gramEnd"/>
            <w:r w:rsidRPr="00272850">
              <w:rPr>
                <w:sz w:val="16"/>
                <w:szCs w:val="16"/>
              </w:rPr>
              <w:t xml:space="preserve"> provide regularly scheduled services within secure facilities of the TDCJ, you must be an approved volunteer. For information on becoming an approved volunteer, go to the TDCJ website: </w:t>
            </w:r>
            <w:hyperlink r:id="rId8" w:history="1">
              <w:r w:rsidRPr="00272850">
                <w:rPr>
                  <w:rStyle w:val="Hyperlink"/>
                  <w:color w:val="auto"/>
                  <w:sz w:val="16"/>
                  <w:szCs w:val="16"/>
                </w:rPr>
                <w:t>http://www.tdcj.texas.gov</w:t>
              </w:r>
            </w:hyperlink>
            <w:r w:rsidRPr="00272850">
              <w:rPr>
                <w:sz w:val="16"/>
                <w:szCs w:val="16"/>
              </w:rPr>
              <w:t xml:space="preserve"> and click on Volunteer Services or you may call Volunteer Services at 936-437-3026.</w:t>
            </w:r>
          </w:p>
        </w:tc>
      </w:tr>
      <w:tr w:rsidR="00E85691" w:rsidRPr="00272850" w14:paraId="08A66AA8" w14:textId="77777777" w:rsidTr="005258F1">
        <w:tc>
          <w:tcPr>
            <w:tcW w:w="14390" w:type="dxa"/>
            <w:gridSpan w:val="19"/>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B702775" w14:textId="1A6A2237" w:rsidR="005258F1" w:rsidRPr="00272850" w:rsidRDefault="000C41D1" w:rsidP="005258F1">
            <w:pPr>
              <w:pStyle w:val="NoSpacing"/>
              <w:jc w:val="both"/>
              <w:rPr>
                <w:b/>
                <w:sz w:val="18"/>
                <w:szCs w:val="18"/>
              </w:rPr>
            </w:pPr>
            <w:r>
              <w:rPr>
                <w:b/>
                <w:sz w:val="18"/>
                <w:szCs w:val="18"/>
              </w:rPr>
              <w:t>CVSD</w:t>
            </w:r>
            <w:r w:rsidR="005258F1" w:rsidRPr="00272850">
              <w:rPr>
                <w:b/>
                <w:sz w:val="18"/>
                <w:szCs w:val="18"/>
              </w:rPr>
              <w:t xml:space="preserve"> OFFICE USE ONLY</w:t>
            </w:r>
          </w:p>
        </w:tc>
      </w:tr>
      <w:tr w:rsidR="00E85691" w:rsidRPr="00272850" w14:paraId="51B76EBB" w14:textId="77777777" w:rsidTr="005258F1">
        <w:tc>
          <w:tcPr>
            <w:tcW w:w="2878" w:type="dxa"/>
            <w:gridSpan w:val="3"/>
            <w:tcBorders>
              <w:top w:val="single" w:sz="4" w:space="0" w:color="auto"/>
              <w:left w:val="single" w:sz="4" w:space="0" w:color="auto"/>
              <w:bottom w:val="single" w:sz="4" w:space="0" w:color="auto"/>
              <w:right w:val="single" w:sz="4" w:space="0" w:color="auto"/>
            </w:tcBorders>
          </w:tcPr>
          <w:p w14:paraId="73565684" w14:textId="74AF6381" w:rsidR="005258F1" w:rsidRPr="00272850" w:rsidRDefault="005258F1" w:rsidP="005258F1">
            <w:pPr>
              <w:pStyle w:val="NoSpacing"/>
              <w:jc w:val="both"/>
              <w:rPr>
                <w:b/>
                <w:sz w:val="18"/>
                <w:szCs w:val="18"/>
              </w:rPr>
            </w:pPr>
            <w:r w:rsidRPr="00272850">
              <w:rPr>
                <w:b/>
                <w:sz w:val="18"/>
                <w:szCs w:val="18"/>
              </w:rPr>
              <w:t>Received Date:</w:t>
            </w:r>
            <w:r w:rsidR="005F0F9C">
              <w:rPr>
                <w:b/>
                <w:sz w:val="18"/>
                <w:szCs w:val="18"/>
              </w:rPr>
              <w:t xml:space="preserve"> </w:t>
            </w:r>
          </w:p>
        </w:tc>
        <w:tc>
          <w:tcPr>
            <w:tcW w:w="2878" w:type="dxa"/>
            <w:gridSpan w:val="8"/>
            <w:tcBorders>
              <w:top w:val="single" w:sz="4" w:space="0" w:color="auto"/>
              <w:left w:val="single" w:sz="4" w:space="0" w:color="auto"/>
              <w:bottom w:val="single" w:sz="4" w:space="0" w:color="auto"/>
              <w:right w:val="single" w:sz="4" w:space="0" w:color="auto"/>
            </w:tcBorders>
          </w:tcPr>
          <w:p w14:paraId="5241FB97" w14:textId="15BC1D95" w:rsidR="005258F1" w:rsidRPr="00272850" w:rsidRDefault="005258F1" w:rsidP="005258F1">
            <w:pPr>
              <w:pStyle w:val="NoSpacing"/>
              <w:jc w:val="both"/>
              <w:rPr>
                <w:b/>
                <w:sz w:val="18"/>
                <w:szCs w:val="18"/>
              </w:rPr>
            </w:pPr>
            <w:r w:rsidRPr="00272850">
              <w:rPr>
                <w:b/>
                <w:sz w:val="18"/>
                <w:szCs w:val="18"/>
              </w:rPr>
              <w:t>Database Tracking #</w:t>
            </w:r>
            <w:r w:rsidR="005F0F9C">
              <w:rPr>
                <w:b/>
                <w:sz w:val="18"/>
                <w:szCs w:val="18"/>
              </w:rPr>
              <w:t xml:space="preserve"> </w:t>
            </w:r>
          </w:p>
        </w:tc>
        <w:tc>
          <w:tcPr>
            <w:tcW w:w="2878" w:type="dxa"/>
            <w:gridSpan w:val="4"/>
            <w:tcBorders>
              <w:top w:val="single" w:sz="4" w:space="0" w:color="auto"/>
              <w:left w:val="single" w:sz="4" w:space="0" w:color="auto"/>
              <w:bottom w:val="single" w:sz="4" w:space="0" w:color="auto"/>
              <w:right w:val="single" w:sz="4" w:space="0" w:color="auto"/>
            </w:tcBorders>
          </w:tcPr>
          <w:p w14:paraId="485DB096" w14:textId="6CC79D0A" w:rsidR="005258F1" w:rsidRPr="00272850" w:rsidRDefault="005258F1" w:rsidP="005258F1">
            <w:pPr>
              <w:pStyle w:val="NoSpacing"/>
              <w:jc w:val="both"/>
              <w:rPr>
                <w:b/>
                <w:sz w:val="18"/>
                <w:szCs w:val="18"/>
              </w:rPr>
            </w:pPr>
            <w:r w:rsidRPr="00272850">
              <w:rPr>
                <w:b/>
                <w:sz w:val="18"/>
                <w:szCs w:val="18"/>
              </w:rPr>
              <w:t>Date Forwarded:</w:t>
            </w:r>
            <w:r w:rsidR="005F0F9C">
              <w:rPr>
                <w:b/>
                <w:sz w:val="18"/>
                <w:szCs w:val="18"/>
              </w:rPr>
              <w:t xml:space="preserve"> </w:t>
            </w:r>
          </w:p>
        </w:tc>
        <w:tc>
          <w:tcPr>
            <w:tcW w:w="3786" w:type="dxa"/>
            <w:gridSpan w:val="3"/>
            <w:tcBorders>
              <w:top w:val="single" w:sz="4" w:space="0" w:color="auto"/>
              <w:left w:val="single" w:sz="4" w:space="0" w:color="auto"/>
              <w:bottom w:val="single" w:sz="4" w:space="0" w:color="auto"/>
              <w:right w:val="single" w:sz="4" w:space="0" w:color="auto"/>
            </w:tcBorders>
          </w:tcPr>
          <w:p w14:paraId="4D4C5770" w14:textId="40E08683" w:rsidR="005258F1" w:rsidRPr="00272850" w:rsidRDefault="005258F1" w:rsidP="005258F1">
            <w:pPr>
              <w:pStyle w:val="NoSpacing"/>
              <w:jc w:val="both"/>
              <w:rPr>
                <w:b/>
                <w:sz w:val="18"/>
                <w:szCs w:val="18"/>
              </w:rPr>
            </w:pPr>
            <w:r w:rsidRPr="00272850">
              <w:rPr>
                <w:b/>
                <w:sz w:val="18"/>
                <w:szCs w:val="18"/>
              </w:rPr>
              <w:t>Forward to Appropriate Dept.</w:t>
            </w:r>
            <w:r w:rsidR="005F0F9C">
              <w:rPr>
                <w:b/>
                <w:sz w:val="18"/>
                <w:szCs w:val="18"/>
              </w:rPr>
              <w:t xml:space="preserve"> </w:t>
            </w:r>
          </w:p>
        </w:tc>
        <w:tc>
          <w:tcPr>
            <w:tcW w:w="1970" w:type="dxa"/>
            <w:tcBorders>
              <w:top w:val="single" w:sz="4" w:space="0" w:color="auto"/>
              <w:left w:val="single" w:sz="4" w:space="0" w:color="auto"/>
              <w:bottom w:val="single" w:sz="4" w:space="0" w:color="auto"/>
              <w:right w:val="single" w:sz="4" w:space="0" w:color="auto"/>
            </w:tcBorders>
          </w:tcPr>
          <w:p w14:paraId="04C34194" w14:textId="76492849" w:rsidR="005258F1" w:rsidRPr="00272850" w:rsidRDefault="005258F1" w:rsidP="005258F1">
            <w:pPr>
              <w:pStyle w:val="NoSpacing"/>
              <w:jc w:val="both"/>
              <w:rPr>
                <w:b/>
                <w:sz w:val="18"/>
                <w:szCs w:val="18"/>
              </w:rPr>
            </w:pPr>
            <w:r w:rsidRPr="00272850">
              <w:rPr>
                <w:b/>
                <w:sz w:val="18"/>
                <w:szCs w:val="18"/>
              </w:rPr>
              <w:t>Due Date:</w:t>
            </w:r>
            <w:r w:rsidR="005F0F9C">
              <w:rPr>
                <w:b/>
                <w:sz w:val="18"/>
                <w:szCs w:val="18"/>
              </w:rPr>
              <w:t xml:space="preserve"> </w:t>
            </w:r>
          </w:p>
        </w:tc>
      </w:tr>
      <w:tr w:rsidR="003A2935" w:rsidRPr="00272850" w14:paraId="39CC3B99" w14:textId="77777777" w:rsidTr="00A50BBA">
        <w:tc>
          <w:tcPr>
            <w:tcW w:w="7195" w:type="dxa"/>
            <w:gridSpan w:val="14"/>
            <w:tcBorders>
              <w:top w:val="single" w:sz="4" w:space="0" w:color="auto"/>
              <w:left w:val="single" w:sz="4" w:space="0" w:color="auto"/>
              <w:bottom w:val="single" w:sz="4" w:space="0" w:color="auto"/>
              <w:right w:val="single" w:sz="4" w:space="0" w:color="auto"/>
            </w:tcBorders>
          </w:tcPr>
          <w:p w14:paraId="13FD92BF" w14:textId="491F2C39" w:rsidR="003A2935" w:rsidRPr="003A2935" w:rsidRDefault="003A2935" w:rsidP="003A2935">
            <w:pPr>
              <w:pStyle w:val="NoSpacing"/>
            </w:pPr>
            <w:r>
              <w:rPr>
                <w:b/>
                <w:sz w:val="18"/>
                <w:szCs w:val="18"/>
              </w:rPr>
              <w:t xml:space="preserve">Approved Volunteer: </w:t>
            </w:r>
            <w:r w:rsidRPr="00272850">
              <w:rPr>
                <w:b/>
                <w:sz w:val="18"/>
                <w:szCs w:val="18"/>
              </w:rPr>
              <w:t xml:space="preserve"> </w:t>
            </w:r>
            <w:r w:rsidR="000C41D1">
              <w:fldChar w:fldCharType="begin">
                <w:ffData>
                  <w:name w:val="Check8"/>
                  <w:enabled/>
                  <w:calcOnExit w:val="0"/>
                  <w:checkBox>
                    <w:sizeAuto/>
                    <w:default w:val="0"/>
                  </w:checkBox>
                </w:ffData>
              </w:fldChar>
            </w:r>
            <w:bookmarkStart w:id="22" w:name="Check8"/>
            <w:r w:rsidR="000C41D1">
              <w:instrText xml:space="preserve"> FORMCHECKBOX </w:instrText>
            </w:r>
            <w:r w:rsidR="000C41D1">
              <w:fldChar w:fldCharType="end"/>
            </w:r>
            <w:bookmarkEnd w:id="22"/>
            <w:r w:rsidRPr="00272850">
              <w:t xml:space="preserve"> Y</w:t>
            </w:r>
            <w:r w:rsidRPr="00272850">
              <w:fldChar w:fldCharType="begin">
                <w:ffData>
                  <w:name w:val="Check8"/>
                  <w:enabled/>
                  <w:calcOnExit w:val="0"/>
                  <w:checkBox>
                    <w:sizeAuto/>
                    <w:default w:val="0"/>
                  </w:checkBox>
                </w:ffData>
              </w:fldChar>
            </w:r>
            <w:r w:rsidRPr="00272850">
              <w:instrText xml:space="preserve"> FORMCHECKBOX </w:instrText>
            </w:r>
            <w:r w:rsidRPr="00272850">
              <w:fldChar w:fldCharType="separate"/>
            </w:r>
            <w:r w:rsidRPr="00272850">
              <w:fldChar w:fldCharType="end"/>
            </w:r>
            <w:r w:rsidRPr="00272850">
              <w:t xml:space="preserve"> N</w:t>
            </w:r>
          </w:p>
        </w:tc>
        <w:tc>
          <w:tcPr>
            <w:tcW w:w="7195" w:type="dxa"/>
            <w:gridSpan w:val="5"/>
            <w:tcBorders>
              <w:top w:val="single" w:sz="4" w:space="0" w:color="auto"/>
              <w:left w:val="single" w:sz="4" w:space="0" w:color="auto"/>
              <w:bottom w:val="single" w:sz="4" w:space="0" w:color="auto"/>
              <w:right w:val="single" w:sz="4" w:space="0" w:color="auto"/>
            </w:tcBorders>
          </w:tcPr>
          <w:p w14:paraId="47699D81" w14:textId="00952F6D" w:rsidR="003A2935" w:rsidRPr="00272850" w:rsidRDefault="003A2935" w:rsidP="003A2935">
            <w:pPr>
              <w:pStyle w:val="NoSpacing"/>
              <w:jc w:val="both"/>
              <w:rPr>
                <w:b/>
                <w:sz w:val="18"/>
                <w:szCs w:val="18"/>
              </w:rPr>
            </w:pPr>
            <w:r>
              <w:rPr>
                <w:b/>
                <w:sz w:val="18"/>
                <w:szCs w:val="18"/>
              </w:rPr>
              <w:t xml:space="preserve">Date of last volunteer training: </w:t>
            </w:r>
          </w:p>
        </w:tc>
      </w:tr>
      <w:tr w:rsidR="003A2935" w:rsidRPr="00272850" w14:paraId="326CD230" w14:textId="77777777" w:rsidTr="005258F1">
        <w:tc>
          <w:tcPr>
            <w:tcW w:w="14390" w:type="dxa"/>
            <w:gridSpan w:val="19"/>
            <w:tcBorders>
              <w:top w:val="single" w:sz="4" w:space="0" w:color="auto"/>
              <w:left w:val="single" w:sz="4" w:space="0" w:color="auto"/>
              <w:bottom w:val="single" w:sz="4" w:space="0" w:color="auto"/>
              <w:right w:val="single" w:sz="4" w:space="0" w:color="auto"/>
            </w:tcBorders>
          </w:tcPr>
          <w:p w14:paraId="051FDCF8" w14:textId="26C200F0" w:rsidR="003A2935" w:rsidRPr="00272850" w:rsidRDefault="003A2935" w:rsidP="003A2935">
            <w:pPr>
              <w:pStyle w:val="NoSpacing"/>
              <w:jc w:val="both"/>
              <w:rPr>
                <w:b/>
                <w:sz w:val="18"/>
                <w:szCs w:val="18"/>
              </w:rPr>
            </w:pPr>
            <w:r w:rsidRPr="00272850">
              <w:rPr>
                <w:b/>
                <w:sz w:val="18"/>
                <w:szCs w:val="18"/>
              </w:rPr>
              <w:t xml:space="preserve">Programming Type:  </w:t>
            </w:r>
            <w:r w:rsidRPr="00272850">
              <w:fldChar w:fldCharType="begin">
                <w:ffData>
                  <w:name w:val="Check8"/>
                  <w:enabled/>
                  <w:calcOnExit w:val="0"/>
                  <w:checkBox>
                    <w:sizeAuto/>
                    <w:default w:val="0"/>
                  </w:checkBox>
                </w:ffData>
              </w:fldChar>
            </w:r>
            <w:r w:rsidRPr="00272850">
              <w:instrText xml:space="preserve"> FORMCHECKBOX </w:instrText>
            </w:r>
            <w:r w:rsidRPr="00272850">
              <w:fldChar w:fldCharType="separate"/>
            </w:r>
            <w:r w:rsidRPr="00272850">
              <w:fldChar w:fldCharType="end"/>
            </w:r>
            <w:r w:rsidRPr="00272850">
              <w:t xml:space="preserve"> Regular       </w:t>
            </w:r>
            <w:r w:rsidRPr="00272850">
              <w:fldChar w:fldCharType="begin">
                <w:ffData>
                  <w:name w:val="Check8"/>
                  <w:enabled/>
                  <w:calcOnExit w:val="0"/>
                  <w:checkBox>
                    <w:sizeAuto/>
                    <w:default w:val="0"/>
                  </w:checkBox>
                </w:ffData>
              </w:fldChar>
            </w:r>
            <w:r w:rsidRPr="00272850">
              <w:instrText xml:space="preserve"> FORMCHECKBOX </w:instrText>
            </w:r>
            <w:r w:rsidRPr="00272850">
              <w:fldChar w:fldCharType="separate"/>
            </w:r>
            <w:r w:rsidRPr="00272850">
              <w:fldChar w:fldCharType="end"/>
            </w:r>
            <w:r w:rsidRPr="00272850">
              <w:t xml:space="preserve"> Intensive    Note:</w:t>
            </w:r>
            <w:r>
              <w:t xml:space="preserve"> Intensive program requests will be referred to the Research and Development Division for review.</w:t>
            </w:r>
          </w:p>
        </w:tc>
      </w:tr>
      <w:tr w:rsidR="003A2935" w:rsidRPr="00272850" w14:paraId="775E492A" w14:textId="77777777" w:rsidTr="00D66BFF">
        <w:tc>
          <w:tcPr>
            <w:tcW w:w="3150" w:type="dxa"/>
            <w:gridSpan w:val="4"/>
            <w:tcBorders>
              <w:top w:val="single" w:sz="4" w:space="0" w:color="auto"/>
              <w:left w:val="single" w:sz="4" w:space="0" w:color="auto"/>
              <w:bottom w:val="single" w:sz="4" w:space="0" w:color="auto"/>
              <w:right w:val="single" w:sz="4" w:space="0" w:color="auto"/>
            </w:tcBorders>
          </w:tcPr>
          <w:p w14:paraId="13C848D7" w14:textId="7AE584B0" w:rsidR="003A2935" w:rsidRPr="00272850" w:rsidRDefault="003A2935" w:rsidP="003A2935">
            <w:pPr>
              <w:pStyle w:val="NoSpacing"/>
            </w:pPr>
            <w:r w:rsidRPr="00272850">
              <w:rPr>
                <w:b/>
                <w:sz w:val="18"/>
                <w:szCs w:val="18"/>
              </w:rPr>
              <w:t xml:space="preserve">Facility Chaplain Notified </w:t>
            </w:r>
            <w:r w:rsidRPr="00272850">
              <w:fldChar w:fldCharType="begin">
                <w:ffData>
                  <w:name w:val="Check8"/>
                  <w:enabled/>
                  <w:calcOnExit w:val="0"/>
                  <w:checkBox>
                    <w:sizeAuto/>
                    <w:default w:val="0"/>
                  </w:checkBox>
                </w:ffData>
              </w:fldChar>
            </w:r>
            <w:r w:rsidRPr="00272850">
              <w:instrText xml:space="preserve"> FORMCHECKBOX </w:instrText>
            </w:r>
            <w:r w:rsidRPr="00272850">
              <w:fldChar w:fldCharType="separate"/>
            </w:r>
            <w:r w:rsidRPr="00272850">
              <w:fldChar w:fldCharType="end"/>
            </w:r>
            <w:r w:rsidRPr="00272850">
              <w:t xml:space="preserve"> Y</w:t>
            </w:r>
            <w:r w:rsidRPr="00272850">
              <w:fldChar w:fldCharType="begin">
                <w:ffData>
                  <w:name w:val="Check8"/>
                  <w:enabled/>
                  <w:calcOnExit w:val="0"/>
                  <w:checkBox>
                    <w:sizeAuto/>
                    <w:default w:val="0"/>
                  </w:checkBox>
                </w:ffData>
              </w:fldChar>
            </w:r>
            <w:r w:rsidRPr="00272850">
              <w:instrText xml:space="preserve"> FORMCHECKBOX </w:instrText>
            </w:r>
            <w:r w:rsidRPr="00272850">
              <w:fldChar w:fldCharType="separate"/>
            </w:r>
            <w:r w:rsidRPr="00272850">
              <w:fldChar w:fldCharType="end"/>
            </w:r>
            <w:r w:rsidRPr="00272850">
              <w:t xml:space="preserve"> N</w:t>
            </w:r>
          </w:p>
          <w:p w14:paraId="059F2BF0" w14:textId="07894FAA" w:rsidR="003A2935" w:rsidRPr="00272850" w:rsidRDefault="003A2935" w:rsidP="003A2935">
            <w:pPr>
              <w:pStyle w:val="NoSpacing"/>
              <w:jc w:val="both"/>
              <w:rPr>
                <w:sz w:val="18"/>
                <w:szCs w:val="18"/>
              </w:rPr>
            </w:pPr>
            <w:r w:rsidRPr="00272850">
              <w:rPr>
                <w:sz w:val="18"/>
                <w:szCs w:val="18"/>
              </w:rPr>
              <w:t>Chaplain’s Name:</w:t>
            </w:r>
            <w:r w:rsidR="00641B1E">
              <w:rPr>
                <w:sz w:val="18"/>
                <w:szCs w:val="18"/>
              </w:rPr>
              <w:t xml:space="preserve"> </w:t>
            </w:r>
          </w:p>
        </w:tc>
        <w:tc>
          <w:tcPr>
            <w:tcW w:w="895" w:type="dxa"/>
            <w:gridSpan w:val="3"/>
            <w:tcBorders>
              <w:top w:val="single" w:sz="4" w:space="0" w:color="auto"/>
              <w:left w:val="single" w:sz="4" w:space="0" w:color="auto"/>
              <w:bottom w:val="single" w:sz="4" w:space="0" w:color="auto"/>
              <w:right w:val="single" w:sz="4" w:space="0" w:color="auto"/>
            </w:tcBorders>
          </w:tcPr>
          <w:p w14:paraId="354C7555" w14:textId="77777777" w:rsidR="003A2935" w:rsidRDefault="003A2935" w:rsidP="003A2935">
            <w:pPr>
              <w:pStyle w:val="NoSpacing"/>
              <w:jc w:val="both"/>
              <w:rPr>
                <w:b/>
                <w:sz w:val="18"/>
                <w:szCs w:val="18"/>
              </w:rPr>
            </w:pPr>
            <w:r w:rsidRPr="00272850">
              <w:rPr>
                <w:b/>
                <w:sz w:val="18"/>
                <w:szCs w:val="18"/>
              </w:rPr>
              <w:t>Date:</w:t>
            </w:r>
          </w:p>
          <w:p w14:paraId="466542C5" w14:textId="60F5B655" w:rsidR="005F0F9C" w:rsidRPr="00272850" w:rsidRDefault="005F0F9C" w:rsidP="003A2935">
            <w:pPr>
              <w:pStyle w:val="NoSpacing"/>
              <w:jc w:val="both"/>
              <w:rPr>
                <w:b/>
                <w:sz w:val="18"/>
                <w:szCs w:val="18"/>
              </w:rPr>
            </w:pPr>
          </w:p>
        </w:tc>
        <w:tc>
          <w:tcPr>
            <w:tcW w:w="1265" w:type="dxa"/>
            <w:gridSpan w:val="2"/>
            <w:tcBorders>
              <w:top w:val="single" w:sz="4" w:space="0" w:color="auto"/>
              <w:left w:val="single" w:sz="4" w:space="0" w:color="auto"/>
              <w:bottom w:val="single" w:sz="4" w:space="0" w:color="auto"/>
              <w:right w:val="single" w:sz="4" w:space="0" w:color="auto"/>
            </w:tcBorders>
          </w:tcPr>
          <w:p w14:paraId="35BF5C54" w14:textId="77777777" w:rsidR="003A2935" w:rsidRPr="00272850" w:rsidRDefault="003A2935" w:rsidP="003A2935">
            <w:pPr>
              <w:pStyle w:val="NoSpacing"/>
              <w:jc w:val="both"/>
              <w:rPr>
                <w:b/>
                <w:sz w:val="18"/>
                <w:szCs w:val="18"/>
              </w:rPr>
            </w:pPr>
            <w:r w:rsidRPr="00272850">
              <w:rPr>
                <w:b/>
                <w:sz w:val="18"/>
                <w:szCs w:val="18"/>
              </w:rPr>
              <w:t>Approved:</w:t>
            </w:r>
          </w:p>
          <w:p w14:paraId="0945D76A" w14:textId="77777777" w:rsidR="003A2935" w:rsidRPr="00272850" w:rsidRDefault="003A2935" w:rsidP="003A2935">
            <w:pPr>
              <w:pStyle w:val="NoSpacing"/>
              <w:jc w:val="both"/>
              <w:rPr>
                <w:b/>
                <w:sz w:val="18"/>
                <w:szCs w:val="18"/>
              </w:rPr>
            </w:pPr>
            <w:r w:rsidRPr="00272850">
              <w:fldChar w:fldCharType="begin">
                <w:ffData>
                  <w:name w:val="Check8"/>
                  <w:enabled/>
                  <w:calcOnExit w:val="0"/>
                  <w:checkBox>
                    <w:sizeAuto/>
                    <w:default w:val="0"/>
                  </w:checkBox>
                </w:ffData>
              </w:fldChar>
            </w:r>
            <w:r w:rsidRPr="00272850">
              <w:instrText xml:space="preserve"> FORMCHECKBOX </w:instrText>
            </w:r>
            <w:r w:rsidRPr="00272850">
              <w:fldChar w:fldCharType="separate"/>
            </w:r>
            <w:r w:rsidRPr="00272850">
              <w:fldChar w:fldCharType="end"/>
            </w:r>
            <w:r w:rsidRPr="00272850">
              <w:t xml:space="preserve"> Y  </w:t>
            </w:r>
            <w:r w:rsidRPr="00272850">
              <w:fldChar w:fldCharType="begin">
                <w:ffData>
                  <w:name w:val="Check8"/>
                  <w:enabled/>
                  <w:calcOnExit w:val="0"/>
                  <w:checkBox>
                    <w:sizeAuto/>
                    <w:default w:val="0"/>
                  </w:checkBox>
                </w:ffData>
              </w:fldChar>
            </w:r>
            <w:r w:rsidRPr="00272850">
              <w:instrText xml:space="preserve"> FORMCHECKBOX </w:instrText>
            </w:r>
            <w:r w:rsidRPr="00272850">
              <w:fldChar w:fldCharType="separate"/>
            </w:r>
            <w:r w:rsidRPr="00272850">
              <w:fldChar w:fldCharType="end"/>
            </w:r>
            <w:r w:rsidRPr="00272850">
              <w:t xml:space="preserve"> N</w:t>
            </w:r>
          </w:p>
        </w:tc>
        <w:tc>
          <w:tcPr>
            <w:tcW w:w="9080" w:type="dxa"/>
            <w:gridSpan w:val="10"/>
            <w:tcBorders>
              <w:top w:val="single" w:sz="4" w:space="0" w:color="auto"/>
              <w:left w:val="single" w:sz="4" w:space="0" w:color="auto"/>
              <w:right w:val="single" w:sz="4" w:space="0" w:color="auto"/>
            </w:tcBorders>
          </w:tcPr>
          <w:p w14:paraId="398BE8D6" w14:textId="77777777" w:rsidR="003A2935" w:rsidRDefault="003A2935" w:rsidP="003A2935">
            <w:pPr>
              <w:pStyle w:val="NoSpacing"/>
              <w:jc w:val="both"/>
              <w:rPr>
                <w:b/>
                <w:sz w:val="18"/>
                <w:szCs w:val="18"/>
              </w:rPr>
            </w:pPr>
            <w:r>
              <w:rPr>
                <w:b/>
                <w:sz w:val="18"/>
                <w:szCs w:val="18"/>
              </w:rPr>
              <w:t xml:space="preserve">RPD Program Proposal Review Committee </w:t>
            </w:r>
          </w:p>
          <w:p w14:paraId="596E4BC9" w14:textId="2631D644" w:rsidR="003A2935" w:rsidRPr="00272850" w:rsidRDefault="003A2935" w:rsidP="003A2935">
            <w:pPr>
              <w:pStyle w:val="NoSpacing"/>
              <w:jc w:val="both"/>
              <w:rPr>
                <w:b/>
                <w:sz w:val="18"/>
                <w:szCs w:val="18"/>
              </w:rPr>
            </w:pPr>
          </w:p>
        </w:tc>
      </w:tr>
      <w:tr w:rsidR="003A2935" w:rsidRPr="00272850" w14:paraId="54847A46" w14:textId="77777777" w:rsidTr="00D66BFF">
        <w:tc>
          <w:tcPr>
            <w:tcW w:w="3150" w:type="dxa"/>
            <w:gridSpan w:val="4"/>
            <w:tcBorders>
              <w:top w:val="single" w:sz="4" w:space="0" w:color="auto"/>
              <w:left w:val="single" w:sz="4" w:space="0" w:color="auto"/>
              <w:bottom w:val="single" w:sz="4" w:space="0" w:color="auto"/>
              <w:right w:val="single" w:sz="4" w:space="0" w:color="auto"/>
            </w:tcBorders>
          </w:tcPr>
          <w:p w14:paraId="7729C6B7" w14:textId="422F6F7F" w:rsidR="003A2935" w:rsidRPr="00272850" w:rsidRDefault="003A2935" w:rsidP="003A2935">
            <w:pPr>
              <w:pStyle w:val="NoSpacing"/>
              <w:jc w:val="both"/>
            </w:pPr>
            <w:r w:rsidRPr="00272850">
              <w:rPr>
                <w:b/>
                <w:sz w:val="18"/>
                <w:szCs w:val="18"/>
              </w:rPr>
              <w:t xml:space="preserve">Facility Warden Notified </w:t>
            </w:r>
            <w:r w:rsidRPr="00272850">
              <w:fldChar w:fldCharType="begin">
                <w:ffData>
                  <w:name w:val="Check8"/>
                  <w:enabled/>
                  <w:calcOnExit w:val="0"/>
                  <w:checkBox>
                    <w:sizeAuto/>
                    <w:default w:val="0"/>
                  </w:checkBox>
                </w:ffData>
              </w:fldChar>
            </w:r>
            <w:r w:rsidRPr="00272850">
              <w:instrText xml:space="preserve"> FORMCHECKBOX </w:instrText>
            </w:r>
            <w:r w:rsidRPr="00272850">
              <w:fldChar w:fldCharType="separate"/>
            </w:r>
            <w:r w:rsidRPr="00272850">
              <w:fldChar w:fldCharType="end"/>
            </w:r>
            <w:r w:rsidRPr="00272850">
              <w:t xml:space="preserve"> Y </w:t>
            </w:r>
            <w:r w:rsidRPr="00272850">
              <w:fldChar w:fldCharType="begin">
                <w:ffData>
                  <w:name w:val="Check8"/>
                  <w:enabled/>
                  <w:calcOnExit w:val="0"/>
                  <w:checkBox>
                    <w:sizeAuto/>
                    <w:default w:val="0"/>
                  </w:checkBox>
                </w:ffData>
              </w:fldChar>
            </w:r>
            <w:r w:rsidRPr="00272850">
              <w:instrText xml:space="preserve"> FORMCHECKBOX </w:instrText>
            </w:r>
            <w:r w:rsidRPr="00272850">
              <w:fldChar w:fldCharType="separate"/>
            </w:r>
            <w:r w:rsidRPr="00272850">
              <w:fldChar w:fldCharType="end"/>
            </w:r>
            <w:r w:rsidRPr="00272850">
              <w:t xml:space="preserve"> N</w:t>
            </w:r>
          </w:p>
          <w:p w14:paraId="18B9616E" w14:textId="39C1F3B7" w:rsidR="003A2935" w:rsidRPr="00272850" w:rsidRDefault="003A2935" w:rsidP="003A2935">
            <w:pPr>
              <w:pStyle w:val="NoSpacing"/>
              <w:jc w:val="both"/>
              <w:rPr>
                <w:b/>
                <w:sz w:val="18"/>
                <w:szCs w:val="18"/>
              </w:rPr>
            </w:pPr>
            <w:r w:rsidRPr="00272850">
              <w:rPr>
                <w:sz w:val="18"/>
                <w:szCs w:val="18"/>
              </w:rPr>
              <w:t>Warden’s Name:</w:t>
            </w:r>
            <w:r w:rsidR="00641B1E">
              <w:rPr>
                <w:sz w:val="18"/>
                <w:szCs w:val="18"/>
              </w:rPr>
              <w:t xml:space="preserve"> </w:t>
            </w:r>
          </w:p>
        </w:tc>
        <w:tc>
          <w:tcPr>
            <w:tcW w:w="895" w:type="dxa"/>
            <w:gridSpan w:val="3"/>
            <w:tcBorders>
              <w:top w:val="single" w:sz="4" w:space="0" w:color="auto"/>
              <w:left w:val="single" w:sz="4" w:space="0" w:color="auto"/>
              <w:bottom w:val="single" w:sz="4" w:space="0" w:color="auto"/>
              <w:right w:val="single" w:sz="4" w:space="0" w:color="auto"/>
            </w:tcBorders>
          </w:tcPr>
          <w:p w14:paraId="31219CF6" w14:textId="77777777" w:rsidR="003A2935" w:rsidRDefault="003A2935" w:rsidP="003A2935">
            <w:pPr>
              <w:pStyle w:val="NoSpacing"/>
              <w:jc w:val="both"/>
              <w:rPr>
                <w:b/>
                <w:sz w:val="18"/>
                <w:szCs w:val="18"/>
              </w:rPr>
            </w:pPr>
            <w:r w:rsidRPr="00272850">
              <w:rPr>
                <w:b/>
                <w:sz w:val="18"/>
                <w:szCs w:val="18"/>
              </w:rPr>
              <w:t>Date:</w:t>
            </w:r>
          </w:p>
          <w:p w14:paraId="1ADB71AF" w14:textId="4D60CD98" w:rsidR="005F0F9C" w:rsidRPr="00272850" w:rsidRDefault="005F0F9C" w:rsidP="003A2935">
            <w:pPr>
              <w:pStyle w:val="NoSpacing"/>
              <w:jc w:val="both"/>
              <w:rPr>
                <w:b/>
                <w:sz w:val="18"/>
                <w:szCs w:val="18"/>
              </w:rPr>
            </w:pPr>
          </w:p>
        </w:tc>
        <w:tc>
          <w:tcPr>
            <w:tcW w:w="1265" w:type="dxa"/>
            <w:gridSpan w:val="2"/>
            <w:tcBorders>
              <w:top w:val="single" w:sz="4" w:space="0" w:color="auto"/>
              <w:left w:val="single" w:sz="4" w:space="0" w:color="auto"/>
              <w:bottom w:val="single" w:sz="4" w:space="0" w:color="auto"/>
              <w:right w:val="single" w:sz="4" w:space="0" w:color="auto"/>
            </w:tcBorders>
          </w:tcPr>
          <w:p w14:paraId="6FA50D4E" w14:textId="77777777" w:rsidR="003A2935" w:rsidRPr="00272850" w:rsidRDefault="003A2935" w:rsidP="003A2935">
            <w:pPr>
              <w:pStyle w:val="NoSpacing"/>
              <w:jc w:val="both"/>
              <w:rPr>
                <w:b/>
                <w:sz w:val="18"/>
                <w:szCs w:val="18"/>
              </w:rPr>
            </w:pPr>
            <w:r w:rsidRPr="00272850">
              <w:rPr>
                <w:b/>
                <w:sz w:val="18"/>
                <w:szCs w:val="18"/>
              </w:rPr>
              <w:t>Approved:</w:t>
            </w:r>
          </w:p>
          <w:p w14:paraId="29FC5529" w14:textId="77777777" w:rsidR="003A2935" w:rsidRPr="00272850" w:rsidRDefault="003A2935" w:rsidP="003A2935">
            <w:pPr>
              <w:pStyle w:val="NoSpacing"/>
              <w:jc w:val="both"/>
              <w:rPr>
                <w:b/>
                <w:sz w:val="18"/>
                <w:szCs w:val="18"/>
              </w:rPr>
            </w:pPr>
            <w:r w:rsidRPr="00272850">
              <w:fldChar w:fldCharType="begin">
                <w:ffData>
                  <w:name w:val="Check8"/>
                  <w:enabled/>
                  <w:calcOnExit w:val="0"/>
                  <w:checkBox>
                    <w:sizeAuto/>
                    <w:default w:val="0"/>
                  </w:checkBox>
                </w:ffData>
              </w:fldChar>
            </w:r>
            <w:r w:rsidRPr="00272850">
              <w:instrText xml:space="preserve"> FORMCHECKBOX </w:instrText>
            </w:r>
            <w:r w:rsidRPr="00272850">
              <w:fldChar w:fldCharType="separate"/>
            </w:r>
            <w:r w:rsidRPr="00272850">
              <w:fldChar w:fldCharType="end"/>
            </w:r>
            <w:r w:rsidRPr="00272850">
              <w:t xml:space="preserve">  Y  </w:t>
            </w:r>
            <w:r w:rsidRPr="00272850">
              <w:fldChar w:fldCharType="begin">
                <w:ffData>
                  <w:name w:val="Check8"/>
                  <w:enabled/>
                  <w:calcOnExit w:val="0"/>
                  <w:checkBox>
                    <w:sizeAuto/>
                    <w:default w:val="0"/>
                  </w:checkBox>
                </w:ffData>
              </w:fldChar>
            </w:r>
            <w:r w:rsidRPr="00272850">
              <w:instrText xml:space="preserve"> FORMCHECKBOX </w:instrText>
            </w:r>
            <w:r w:rsidRPr="00272850">
              <w:fldChar w:fldCharType="separate"/>
            </w:r>
            <w:r w:rsidRPr="00272850">
              <w:fldChar w:fldCharType="end"/>
            </w:r>
            <w:r w:rsidRPr="00272850">
              <w:t xml:space="preserve"> N</w:t>
            </w:r>
          </w:p>
        </w:tc>
        <w:tc>
          <w:tcPr>
            <w:tcW w:w="9080" w:type="dxa"/>
            <w:gridSpan w:val="10"/>
            <w:tcBorders>
              <w:left w:val="single" w:sz="4" w:space="0" w:color="auto"/>
              <w:right w:val="single" w:sz="4" w:space="0" w:color="auto"/>
            </w:tcBorders>
          </w:tcPr>
          <w:p w14:paraId="05A1173E" w14:textId="4739B0F8" w:rsidR="003A2935" w:rsidRDefault="003A2935" w:rsidP="003A2935">
            <w:pPr>
              <w:pStyle w:val="NoSpacing"/>
              <w:jc w:val="both"/>
              <w:rPr>
                <w:b/>
                <w:sz w:val="18"/>
                <w:szCs w:val="18"/>
              </w:rPr>
            </w:pPr>
            <w:r>
              <w:rPr>
                <w:b/>
                <w:sz w:val="18"/>
                <w:szCs w:val="18"/>
              </w:rPr>
              <w:t xml:space="preserve">Meeting Date: </w:t>
            </w:r>
          </w:p>
          <w:p w14:paraId="3C7E4E09" w14:textId="63289039" w:rsidR="003A2935" w:rsidRPr="00272850" w:rsidRDefault="003A2935" w:rsidP="003A2935">
            <w:pPr>
              <w:pStyle w:val="NoSpacing"/>
              <w:jc w:val="both"/>
              <w:rPr>
                <w:b/>
                <w:sz w:val="18"/>
                <w:szCs w:val="18"/>
              </w:rPr>
            </w:pPr>
          </w:p>
        </w:tc>
      </w:tr>
      <w:tr w:rsidR="003A2935" w:rsidRPr="00272850" w14:paraId="1F653A43" w14:textId="77777777" w:rsidTr="00D66BFF">
        <w:tc>
          <w:tcPr>
            <w:tcW w:w="1075" w:type="dxa"/>
            <w:vMerge w:val="restart"/>
            <w:tcBorders>
              <w:top w:val="single" w:sz="4" w:space="0" w:color="auto"/>
              <w:left w:val="single" w:sz="4" w:space="0" w:color="auto"/>
              <w:right w:val="single" w:sz="4" w:space="0" w:color="auto"/>
            </w:tcBorders>
          </w:tcPr>
          <w:p w14:paraId="0DFDAF84" w14:textId="77777777" w:rsidR="003A2935" w:rsidRDefault="003A2935" w:rsidP="003A2935">
            <w:pPr>
              <w:pStyle w:val="NoSpacing"/>
              <w:jc w:val="both"/>
              <w:rPr>
                <w:b/>
                <w:sz w:val="18"/>
                <w:szCs w:val="18"/>
              </w:rPr>
            </w:pPr>
            <w:r>
              <w:rPr>
                <w:b/>
                <w:sz w:val="18"/>
                <w:szCs w:val="18"/>
              </w:rPr>
              <w:t>ED Code:</w:t>
            </w:r>
          </w:p>
          <w:p w14:paraId="522447B7" w14:textId="60AF8DD8" w:rsidR="005F0F9C" w:rsidRPr="005371B7" w:rsidRDefault="005F0F9C" w:rsidP="003A2935">
            <w:pPr>
              <w:pStyle w:val="NoSpacing"/>
              <w:jc w:val="both"/>
              <w:rPr>
                <w:b/>
                <w:sz w:val="18"/>
                <w:szCs w:val="18"/>
              </w:rPr>
            </w:pPr>
          </w:p>
        </w:tc>
        <w:tc>
          <w:tcPr>
            <w:tcW w:w="1580" w:type="dxa"/>
            <w:vMerge w:val="restart"/>
            <w:tcBorders>
              <w:top w:val="single" w:sz="4" w:space="0" w:color="auto"/>
              <w:left w:val="single" w:sz="4" w:space="0" w:color="auto"/>
              <w:right w:val="single" w:sz="4" w:space="0" w:color="auto"/>
            </w:tcBorders>
          </w:tcPr>
          <w:p w14:paraId="6FEAE2C9" w14:textId="77777777" w:rsidR="003A2935" w:rsidRDefault="003A2935" w:rsidP="003A2935">
            <w:pPr>
              <w:pStyle w:val="NoSpacing"/>
              <w:jc w:val="both"/>
              <w:rPr>
                <w:b/>
                <w:sz w:val="16"/>
                <w:szCs w:val="16"/>
              </w:rPr>
            </w:pPr>
            <w:r w:rsidRPr="00D66BFF">
              <w:rPr>
                <w:b/>
                <w:sz w:val="16"/>
                <w:szCs w:val="16"/>
              </w:rPr>
              <w:t>Chaplaincy Track #</w:t>
            </w:r>
          </w:p>
          <w:p w14:paraId="54E00E06" w14:textId="49E1738E" w:rsidR="005F0F9C" w:rsidRPr="005371B7" w:rsidRDefault="005F0F9C" w:rsidP="003A2935">
            <w:pPr>
              <w:pStyle w:val="NoSpacing"/>
              <w:jc w:val="both"/>
              <w:rPr>
                <w:b/>
                <w:sz w:val="18"/>
                <w:szCs w:val="18"/>
              </w:rPr>
            </w:pPr>
          </w:p>
        </w:tc>
        <w:tc>
          <w:tcPr>
            <w:tcW w:w="1390" w:type="dxa"/>
            <w:gridSpan w:val="5"/>
            <w:vMerge w:val="restart"/>
            <w:tcBorders>
              <w:top w:val="single" w:sz="4" w:space="0" w:color="auto"/>
              <w:left w:val="single" w:sz="4" w:space="0" w:color="auto"/>
              <w:right w:val="single" w:sz="4" w:space="0" w:color="auto"/>
            </w:tcBorders>
          </w:tcPr>
          <w:p w14:paraId="44B3877E" w14:textId="77777777" w:rsidR="003A2935" w:rsidRDefault="003A2935" w:rsidP="003A2935">
            <w:pPr>
              <w:pStyle w:val="NoSpacing"/>
              <w:rPr>
                <w:b/>
                <w:sz w:val="16"/>
                <w:szCs w:val="16"/>
              </w:rPr>
            </w:pPr>
            <w:r w:rsidRPr="00D66BFF">
              <w:rPr>
                <w:b/>
                <w:sz w:val="16"/>
                <w:szCs w:val="16"/>
              </w:rPr>
              <w:t>VS00 Dept. Code</w:t>
            </w:r>
          </w:p>
          <w:p w14:paraId="3286CE27" w14:textId="691AF17D" w:rsidR="005F0F9C" w:rsidRPr="00D66BFF" w:rsidRDefault="005F0F9C" w:rsidP="003A2935">
            <w:pPr>
              <w:pStyle w:val="NoSpacing"/>
              <w:rPr>
                <w:b/>
                <w:sz w:val="17"/>
                <w:szCs w:val="17"/>
              </w:rPr>
            </w:pPr>
          </w:p>
        </w:tc>
        <w:tc>
          <w:tcPr>
            <w:tcW w:w="1265" w:type="dxa"/>
            <w:gridSpan w:val="2"/>
            <w:vMerge w:val="restart"/>
            <w:tcBorders>
              <w:top w:val="single" w:sz="4" w:space="0" w:color="auto"/>
              <w:left w:val="single" w:sz="4" w:space="0" w:color="auto"/>
              <w:right w:val="single" w:sz="4" w:space="0" w:color="auto"/>
            </w:tcBorders>
          </w:tcPr>
          <w:p w14:paraId="621B4F0A" w14:textId="77777777" w:rsidR="003A2935" w:rsidRDefault="003A2935" w:rsidP="003A2935">
            <w:pPr>
              <w:pStyle w:val="NoSpacing"/>
              <w:jc w:val="both"/>
              <w:rPr>
                <w:b/>
                <w:sz w:val="18"/>
                <w:szCs w:val="18"/>
              </w:rPr>
            </w:pPr>
            <w:r>
              <w:rPr>
                <w:b/>
                <w:sz w:val="18"/>
                <w:szCs w:val="18"/>
              </w:rPr>
              <w:t>Effective Begin Date:</w:t>
            </w:r>
          </w:p>
          <w:p w14:paraId="23477C3A" w14:textId="49AF3F9F" w:rsidR="005F0F9C" w:rsidRPr="00272850" w:rsidRDefault="005F0F9C" w:rsidP="003A2935">
            <w:pPr>
              <w:pStyle w:val="NoSpacing"/>
              <w:jc w:val="both"/>
              <w:rPr>
                <w:b/>
                <w:sz w:val="18"/>
                <w:szCs w:val="18"/>
              </w:rPr>
            </w:pPr>
          </w:p>
        </w:tc>
        <w:tc>
          <w:tcPr>
            <w:tcW w:w="9080" w:type="dxa"/>
            <w:gridSpan w:val="10"/>
            <w:tcBorders>
              <w:left w:val="single" w:sz="4" w:space="0" w:color="auto"/>
              <w:right w:val="single" w:sz="4" w:space="0" w:color="auto"/>
            </w:tcBorders>
          </w:tcPr>
          <w:p w14:paraId="08758468" w14:textId="77CDD525" w:rsidR="003A2935" w:rsidRDefault="003A2935" w:rsidP="003A2935">
            <w:pPr>
              <w:pStyle w:val="NoSpacing"/>
              <w:jc w:val="both"/>
              <w:rPr>
                <w:b/>
                <w:sz w:val="18"/>
                <w:szCs w:val="18"/>
              </w:rPr>
            </w:pPr>
          </w:p>
        </w:tc>
      </w:tr>
      <w:tr w:rsidR="003A2935" w:rsidRPr="00272850" w14:paraId="50831B4A" w14:textId="77777777" w:rsidTr="00D66BFF">
        <w:tc>
          <w:tcPr>
            <w:tcW w:w="1075" w:type="dxa"/>
            <w:vMerge/>
            <w:tcBorders>
              <w:left w:val="single" w:sz="4" w:space="0" w:color="auto"/>
              <w:bottom w:val="single" w:sz="4" w:space="0" w:color="auto"/>
              <w:right w:val="single" w:sz="4" w:space="0" w:color="auto"/>
            </w:tcBorders>
          </w:tcPr>
          <w:p w14:paraId="1BEBD5F8" w14:textId="77777777" w:rsidR="003A2935" w:rsidRPr="00272850" w:rsidRDefault="003A2935" w:rsidP="003A2935">
            <w:pPr>
              <w:pStyle w:val="NoSpacing"/>
              <w:jc w:val="both"/>
              <w:rPr>
                <w:b/>
                <w:sz w:val="18"/>
                <w:szCs w:val="18"/>
              </w:rPr>
            </w:pPr>
          </w:p>
        </w:tc>
        <w:tc>
          <w:tcPr>
            <w:tcW w:w="1580" w:type="dxa"/>
            <w:vMerge/>
            <w:tcBorders>
              <w:left w:val="single" w:sz="4" w:space="0" w:color="auto"/>
              <w:bottom w:val="single" w:sz="4" w:space="0" w:color="auto"/>
              <w:right w:val="single" w:sz="4" w:space="0" w:color="auto"/>
            </w:tcBorders>
          </w:tcPr>
          <w:p w14:paraId="417C45B0" w14:textId="77777777" w:rsidR="003A2935" w:rsidRPr="00272850" w:rsidRDefault="003A2935" w:rsidP="003A2935">
            <w:pPr>
              <w:pStyle w:val="NoSpacing"/>
              <w:jc w:val="both"/>
              <w:rPr>
                <w:b/>
                <w:sz w:val="18"/>
                <w:szCs w:val="18"/>
              </w:rPr>
            </w:pPr>
          </w:p>
        </w:tc>
        <w:tc>
          <w:tcPr>
            <w:tcW w:w="1390" w:type="dxa"/>
            <w:gridSpan w:val="5"/>
            <w:vMerge/>
            <w:tcBorders>
              <w:left w:val="single" w:sz="4" w:space="0" w:color="auto"/>
              <w:bottom w:val="single" w:sz="4" w:space="0" w:color="auto"/>
              <w:right w:val="single" w:sz="4" w:space="0" w:color="auto"/>
            </w:tcBorders>
          </w:tcPr>
          <w:p w14:paraId="578A4C6D" w14:textId="77777777" w:rsidR="003A2935" w:rsidRPr="00272850" w:rsidRDefault="003A2935" w:rsidP="003A2935">
            <w:pPr>
              <w:pStyle w:val="NoSpacing"/>
              <w:jc w:val="both"/>
              <w:rPr>
                <w:b/>
                <w:sz w:val="18"/>
                <w:szCs w:val="18"/>
              </w:rPr>
            </w:pPr>
          </w:p>
        </w:tc>
        <w:tc>
          <w:tcPr>
            <w:tcW w:w="1265" w:type="dxa"/>
            <w:gridSpan w:val="2"/>
            <w:vMerge/>
            <w:tcBorders>
              <w:left w:val="single" w:sz="4" w:space="0" w:color="auto"/>
              <w:bottom w:val="single" w:sz="4" w:space="0" w:color="auto"/>
              <w:right w:val="single" w:sz="4" w:space="0" w:color="auto"/>
            </w:tcBorders>
          </w:tcPr>
          <w:p w14:paraId="23B84CA4" w14:textId="529AE90F" w:rsidR="003A2935" w:rsidRPr="00272850" w:rsidRDefault="003A2935" w:rsidP="003A2935">
            <w:pPr>
              <w:pStyle w:val="NoSpacing"/>
              <w:jc w:val="both"/>
              <w:rPr>
                <w:b/>
                <w:sz w:val="18"/>
                <w:szCs w:val="18"/>
              </w:rPr>
            </w:pPr>
          </w:p>
        </w:tc>
        <w:tc>
          <w:tcPr>
            <w:tcW w:w="9080" w:type="dxa"/>
            <w:gridSpan w:val="10"/>
            <w:tcBorders>
              <w:left w:val="single" w:sz="4" w:space="0" w:color="auto"/>
              <w:bottom w:val="single" w:sz="4" w:space="0" w:color="auto"/>
              <w:right w:val="single" w:sz="4" w:space="0" w:color="auto"/>
            </w:tcBorders>
          </w:tcPr>
          <w:p w14:paraId="4D0CF83B" w14:textId="77777777" w:rsidR="003A2935" w:rsidRPr="005371B7" w:rsidRDefault="003A2935" w:rsidP="003A2935">
            <w:pPr>
              <w:pStyle w:val="NoSpacing"/>
              <w:jc w:val="both"/>
              <w:rPr>
                <w:b/>
                <w:sz w:val="16"/>
                <w:szCs w:val="16"/>
              </w:rPr>
            </w:pPr>
            <w:r>
              <w:rPr>
                <w:b/>
                <w:sz w:val="18"/>
                <w:szCs w:val="18"/>
              </w:rPr>
              <w:t xml:space="preserve">Recommendation:                                             </w:t>
            </w:r>
            <w:r w:rsidRPr="005371B7">
              <w:rPr>
                <w:b/>
                <w:bCs/>
                <w:sz w:val="18"/>
                <w:szCs w:val="18"/>
              </w:rPr>
              <w:t>Approving Authority Signature:</w:t>
            </w:r>
          </w:p>
          <w:p w14:paraId="059BD843" w14:textId="7E52349D" w:rsidR="003A2935" w:rsidRPr="005371B7" w:rsidRDefault="003A2935" w:rsidP="003A2935">
            <w:pPr>
              <w:pStyle w:val="NoSpacing"/>
              <w:jc w:val="both"/>
            </w:pPr>
            <w:r w:rsidRPr="00272850">
              <w:fldChar w:fldCharType="begin">
                <w:ffData>
                  <w:name w:val="Check8"/>
                  <w:enabled/>
                  <w:calcOnExit w:val="0"/>
                  <w:checkBox>
                    <w:sizeAuto/>
                    <w:default w:val="0"/>
                    <w:checked w:val="0"/>
                  </w:checkBox>
                </w:ffData>
              </w:fldChar>
            </w:r>
            <w:r w:rsidRPr="00272850">
              <w:instrText xml:space="preserve"> FORMCHECKBOX </w:instrText>
            </w:r>
            <w:r w:rsidRPr="00272850">
              <w:fldChar w:fldCharType="separate"/>
            </w:r>
            <w:r w:rsidRPr="00272850">
              <w:fldChar w:fldCharType="end"/>
            </w:r>
            <w:r w:rsidRPr="00272850">
              <w:t xml:space="preserve"> Y   </w:t>
            </w:r>
            <w:r w:rsidRPr="00272850">
              <w:fldChar w:fldCharType="begin">
                <w:ffData>
                  <w:name w:val="Check8"/>
                  <w:enabled/>
                  <w:calcOnExit w:val="0"/>
                  <w:checkBox>
                    <w:sizeAuto/>
                    <w:default w:val="0"/>
                  </w:checkBox>
                </w:ffData>
              </w:fldChar>
            </w:r>
            <w:r w:rsidRPr="00272850">
              <w:instrText xml:space="preserve"> FORMCHECKBOX </w:instrText>
            </w:r>
            <w:r w:rsidRPr="00272850">
              <w:fldChar w:fldCharType="separate"/>
            </w:r>
            <w:r w:rsidRPr="00272850">
              <w:fldChar w:fldCharType="end"/>
            </w:r>
            <w:r w:rsidRPr="00272850">
              <w:t xml:space="preserve"> N</w:t>
            </w:r>
            <w:r>
              <w:rPr>
                <w:b/>
                <w:bCs/>
              </w:rPr>
              <w:t xml:space="preserve">                                                 </w:t>
            </w:r>
            <w:r w:rsidRPr="00272850">
              <w:fldChar w:fldCharType="begin">
                <w:ffData>
                  <w:name w:val="Check8"/>
                  <w:enabled/>
                  <w:calcOnExit w:val="0"/>
                  <w:checkBox>
                    <w:sizeAuto/>
                    <w:default w:val="0"/>
                  </w:checkBox>
                </w:ffData>
              </w:fldChar>
            </w:r>
            <w:r w:rsidRPr="00272850">
              <w:instrText xml:space="preserve"> FORMCHECKBOX </w:instrText>
            </w:r>
            <w:r w:rsidRPr="00272850">
              <w:fldChar w:fldCharType="separate"/>
            </w:r>
            <w:r w:rsidRPr="00272850">
              <w:fldChar w:fldCharType="end"/>
            </w:r>
            <w:r w:rsidRPr="00272850">
              <w:t xml:space="preserve"> Y   </w:t>
            </w:r>
            <w:r w:rsidRPr="00272850">
              <w:fldChar w:fldCharType="begin">
                <w:ffData>
                  <w:name w:val="Check8"/>
                  <w:enabled/>
                  <w:calcOnExit w:val="0"/>
                  <w:checkBox>
                    <w:sizeAuto/>
                    <w:default w:val="0"/>
                  </w:checkBox>
                </w:ffData>
              </w:fldChar>
            </w:r>
            <w:r w:rsidRPr="00272850">
              <w:instrText xml:space="preserve"> FORMCHECKBOX </w:instrText>
            </w:r>
            <w:r w:rsidRPr="00272850">
              <w:fldChar w:fldCharType="separate"/>
            </w:r>
            <w:r w:rsidRPr="00272850">
              <w:fldChar w:fldCharType="end"/>
            </w:r>
            <w:r w:rsidRPr="00272850">
              <w:t xml:space="preserve"> N</w:t>
            </w:r>
          </w:p>
          <w:p w14:paraId="7060E6CC" w14:textId="77777777" w:rsidR="003A2935" w:rsidRDefault="003A2935" w:rsidP="003A2935">
            <w:pPr>
              <w:pStyle w:val="NoSpacing"/>
              <w:jc w:val="both"/>
              <w:rPr>
                <w:b/>
                <w:sz w:val="18"/>
                <w:szCs w:val="18"/>
              </w:rPr>
            </w:pPr>
          </w:p>
        </w:tc>
      </w:tr>
    </w:tbl>
    <w:p w14:paraId="0703AE9E" w14:textId="5889613E" w:rsidR="00746C75" w:rsidRPr="00AB7B45" w:rsidRDefault="00746C75" w:rsidP="005371B7">
      <w:pPr>
        <w:pStyle w:val="NoSpacing"/>
      </w:pPr>
    </w:p>
    <w:sectPr w:rsidR="00746C75" w:rsidRPr="00AB7B45" w:rsidSect="00DF3961">
      <w:footerReference w:type="default" r:id="rId9"/>
      <w:pgSz w:w="15840" w:h="12240" w:orient="landscape"/>
      <w:pgMar w:top="640" w:right="720" w:bottom="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2A4DB" w14:textId="77777777" w:rsidR="00BC52F3" w:rsidRDefault="00BC52F3">
      <w:pPr>
        <w:spacing w:after="0" w:line="240" w:lineRule="auto"/>
      </w:pPr>
      <w:r>
        <w:separator/>
      </w:r>
    </w:p>
  </w:endnote>
  <w:endnote w:type="continuationSeparator" w:id="0">
    <w:p w14:paraId="60D41CB5" w14:textId="77777777" w:rsidR="00BC52F3" w:rsidRDefault="00BC5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0827D" w14:textId="167CDB39" w:rsidR="00AB7B45" w:rsidRPr="002A07F8" w:rsidRDefault="00AB7B45" w:rsidP="002A07F8">
    <w:pPr>
      <w:pStyle w:val="Footer"/>
      <w:tabs>
        <w:tab w:val="center" w:pos="5112"/>
      </w:tabs>
      <w:jc w:val="right"/>
      <w:rPr>
        <w:iCs/>
        <w:sz w:val="18"/>
        <w:szCs w:val="18"/>
      </w:rPr>
    </w:pPr>
    <w:r w:rsidRPr="002A07F8">
      <w:rPr>
        <w:rFonts w:ascii="Calibri" w:hAnsi="Calibri"/>
        <w:iCs/>
        <w:sz w:val="16"/>
        <w:szCs w:val="16"/>
      </w:rPr>
      <w:t xml:space="preserve">                                                </w:t>
    </w:r>
    <w:r w:rsidR="002A07F8" w:rsidRPr="002A07F8">
      <w:rPr>
        <w:iCs/>
        <w:sz w:val="18"/>
        <w:szCs w:val="18"/>
      </w:rPr>
      <w:t>CDM 02.01</w:t>
    </w:r>
  </w:p>
  <w:p w14:paraId="52E75F0F" w14:textId="7D17E25A" w:rsidR="002A07F8" w:rsidRPr="002A07F8" w:rsidRDefault="002A07F8" w:rsidP="002A07F8">
    <w:pPr>
      <w:pStyle w:val="Footer"/>
      <w:tabs>
        <w:tab w:val="center" w:pos="5112"/>
      </w:tabs>
      <w:jc w:val="right"/>
      <w:rPr>
        <w:iCs/>
        <w:sz w:val="18"/>
        <w:szCs w:val="18"/>
      </w:rPr>
    </w:pPr>
    <w:r w:rsidRPr="002A07F8">
      <w:rPr>
        <w:iCs/>
        <w:sz w:val="18"/>
        <w:szCs w:val="18"/>
      </w:rPr>
      <w:t>Attachment A</w:t>
    </w:r>
  </w:p>
  <w:p w14:paraId="563330F1" w14:textId="57C842C1" w:rsidR="002A07F8" w:rsidRPr="002A07F8" w:rsidRDefault="003A2935" w:rsidP="002A07F8">
    <w:pPr>
      <w:pStyle w:val="Footer"/>
      <w:tabs>
        <w:tab w:val="center" w:pos="5112"/>
      </w:tabs>
      <w:jc w:val="right"/>
      <w:rPr>
        <w:rFonts w:ascii="Calibri" w:hAnsi="Calibri"/>
        <w:iCs/>
        <w:sz w:val="16"/>
        <w:szCs w:val="16"/>
      </w:rPr>
    </w:pPr>
    <w:r>
      <w:rPr>
        <w:iCs/>
        <w:sz w:val="18"/>
        <w:szCs w:val="18"/>
      </w:rPr>
      <w:t xml:space="preserve">December </w:t>
    </w:r>
    <w:r w:rsidR="002A07F8" w:rsidRPr="002A07F8">
      <w:rPr>
        <w:iCs/>
        <w:sz w:val="18"/>
        <w:szCs w:val="18"/>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C4EE5" w14:textId="77777777" w:rsidR="00BC52F3" w:rsidRDefault="00BC52F3">
      <w:pPr>
        <w:spacing w:after="0" w:line="240" w:lineRule="auto"/>
      </w:pPr>
      <w:r>
        <w:separator/>
      </w:r>
    </w:p>
  </w:footnote>
  <w:footnote w:type="continuationSeparator" w:id="0">
    <w:p w14:paraId="4F57444C" w14:textId="77777777" w:rsidR="00BC52F3" w:rsidRDefault="00BC52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402"/>
    <w:multiLevelType w:val="multilevel"/>
    <w:tmpl w:val="00000885"/>
    <w:lvl w:ilvl="0">
      <w:start w:val="1"/>
      <w:numFmt w:val="upperLetter"/>
      <w:lvlText w:val="(%1)"/>
      <w:lvlJc w:val="left"/>
      <w:pPr>
        <w:ind w:hanging="281"/>
      </w:pPr>
      <w:rPr>
        <w:rFonts w:ascii="Calibri" w:hAnsi="Calibri" w:cs="Calibri"/>
        <w:b w:val="0"/>
        <w:bCs w:val="0"/>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3"/>
    <w:multiLevelType w:val="multilevel"/>
    <w:tmpl w:val="00000886"/>
    <w:lvl w:ilvl="0">
      <w:numFmt w:val="bullet"/>
      <w:lvlText w:val="•"/>
      <w:lvlJc w:val="left"/>
      <w:pPr>
        <w:ind w:hanging="360"/>
      </w:pPr>
      <w:rPr>
        <w:rFonts w:ascii="Arial" w:hAnsi="Arial" w:cs="Arial"/>
        <w:b w:val="0"/>
        <w:bCs w:val="0"/>
        <w:w w:val="130"/>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4"/>
    <w:multiLevelType w:val="multilevel"/>
    <w:tmpl w:val="00000887"/>
    <w:lvl w:ilvl="0">
      <w:numFmt w:val="bullet"/>
      <w:lvlText w:val="•"/>
      <w:lvlJc w:val="left"/>
      <w:pPr>
        <w:ind w:hanging="360"/>
      </w:pPr>
      <w:rPr>
        <w:rFonts w:ascii="Arial" w:hAnsi="Arial" w:cs="Arial"/>
        <w:b w:val="0"/>
        <w:bCs w:val="0"/>
        <w:w w:val="130"/>
        <w:sz w:val="20"/>
        <w:szCs w:val="20"/>
      </w:rPr>
    </w:lvl>
    <w:lvl w:ilvl="1">
      <w:numFmt w:val="bullet"/>
      <w:lvlText w:val="o"/>
      <w:lvlJc w:val="left"/>
      <w:pPr>
        <w:ind w:hanging="360"/>
      </w:pPr>
      <w:rPr>
        <w:rFonts w:ascii="Courier New" w:hAnsi="Courier New" w:cs="Courier New"/>
        <w:b w:val="0"/>
        <w:bCs w:val="0"/>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5"/>
    <w:multiLevelType w:val="multilevel"/>
    <w:tmpl w:val="00000888"/>
    <w:lvl w:ilvl="0">
      <w:numFmt w:val="bullet"/>
      <w:lvlText w:val="•"/>
      <w:lvlJc w:val="left"/>
      <w:pPr>
        <w:ind w:hanging="360"/>
      </w:pPr>
      <w:rPr>
        <w:rFonts w:ascii="Arial" w:hAnsi="Arial" w:cs="Arial"/>
        <w:b w:val="0"/>
        <w:bCs w:val="0"/>
        <w:w w:val="130"/>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6"/>
    <w:multiLevelType w:val="multilevel"/>
    <w:tmpl w:val="00000889"/>
    <w:lvl w:ilvl="0">
      <w:numFmt w:val="bullet"/>
      <w:lvlText w:val="•"/>
      <w:lvlJc w:val="left"/>
      <w:pPr>
        <w:ind w:hanging="360"/>
      </w:pPr>
      <w:rPr>
        <w:rFonts w:ascii="Arial" w:hAnsi="Arial" w:cs="Arial"/>
        <w:b w:val="0"/>
        <w:bCs w:val="0"/>
        <w:w w:val="130"/>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6E066DA"/>
    <w:multiLevelType w:val="hybridMultilevel"/>
    <w:tmpl w:val="1A0ECE00"/>
    <w:lvl w:ilvl="0" w:tplc="7618EDB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D813EE">
      <w:start w:val="1"/>
      <w:numFmt w:val="lowerLetter"/>
      <w:lvlText w:val="%2"/>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620F34">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066666">
      <w:start w:val="1"/>
      <w:numFmt w:val="decimal"/>
      <w:lvlRestart w:val="0"/>
      <w:lvlText w:val="%4."/>
      <w:lvlJc w:val="left"/>
      <w:pPr>
        <w:ind w:left="2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E091FC">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CA8686">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7EBA88">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3A0A06">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7C1306">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25B6636"/>
    <w:multiLevelType w:val="hybridMultilevel"/>
    <w:tmpl w:val="822C369E"/>
    <w:lvl w:ilvl="0" w:tplc="8474DEB0">
      <w:start w:val="1"/>
      <w:numFmt w:val="decimal"/>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14163CA2"/>
    <w:multiLevelType w:val="hybridMultilevel"/>
    <w:tmpl w:val="935CCCA4"/>
    <w:lvl w:ilvl="0" w:tplc="3364CCF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28B634">
      <w:start w:val="1"/>
      <w:numFmt w:val="lowerLetter"/>
      <w:lvlText w:val="%2"/>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DAA0BE">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B224E6">
      <w:start w:val="7"/>
      <w:numFmt w:val="decimal"/>
      <w:lvlRestart w:val="0"/>
      <w:lvlText w:val="%4."/>
      <w:lvlJc w:val="left"/>
      <w:pPr>
        <w:ind w:left="2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0EA572">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A2702C">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D2656C">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54F298">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684C72">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69507DC"/>
    <w:multiLevelType w:val="hybridMultilevel"/>
    <w:tmpl w:val="56EAD832"/>
    <w:lvl w:ilvl="0" w:tplc="9470F74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6E53C6">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325972">
      <w:start w:val="1"/>
      <w:numFmt w:val="upperLetter"/>
      <w:lvlRestart w:val="0"/>
      <w:lvlText w:val="%3."/>
      <w:lvlJc w:val="left"/>
      <w:pPr>
        <w:ind w:left="1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FCC8A2">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2E5FB0">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202188">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56E580">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54A992">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68916A">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A86ADA"/>
    <w:multiLevelType w:val="hybridMultilevel"/>
    <w:tmpl w:val="77BE4486"/>
    <w:lvl w:ilvl="0" w:tplc="A21C777E">
      <w:start w:val="11"/>
      <w:numFmt w:val="decimal"/>
      <w:lvlText w:val="%1."/>
      <w:lvlJc w:val="left"/>
      <w:pPr>
        <w:ind w:left="45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1" w15:restartNumberingAfterBreak="0">
    <w:nsid w:val="16EE65E4"/>
    <w:multiLevelType w:val="hybridMultilevel"/>
    <w:tmpl w:val="3564A4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FE06B5"/>
    <w:multiLevelType w:val="hybridMultilevel"/>
    <w:tmpl w:val="F3A80F26"/>
    <w:lvl w:ilvl="0" w:tplc="7DA4994A">
      <w:start w:val="1"/>
      <w:numFmt w:val="upperRoman"/>
      <w:lvlText w:val="%1."/>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F46F6C">
      <w:start w:val="1"/>
      <w:numFmt w:val="bullet"/>
      <w:lvlText w:val="•"/>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7A917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462C2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DECC4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5C8F1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B000B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F6AD4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2E431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13F29BA"/>
    <w:multiLevelType w:val="hybridMultilevel"/>
    <w:tmpl w:val="1A160C3A"/>
    <w:lvl w:ilvl="0" w:tplc="FF201FF0">
      <w:start w:val="1"/>
      <w:numFmt w:val="bullet"/>
      <w:pStyle w:val="ListBullet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250DC2"/>
    <w:multiLevelType w:val="hybridMultilevel"/>
    <w:tmpl w:val="EFB6DD60"/>
    <w:lvl w:ilvl="0" w:tplc="30F46F6C">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8B77E8"/>
    <w:multiLevelType w:val="hybridMultilevel"/>
    <w:tmpl w:val="279CD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693393"/>
    <w:multiLevelType w:val="hybridMultilevel"/>
    <w:tmpl w:val="A3FA27BC"/>
    <w:lvl w:ilvl="0" w:tplc="E06AF96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356C31C6"/>
    <w:multiLevelType w:val="hybridMultilevel"/>
    <w:tmpl w:val="88E8D1A0"/>
    <w:lvl w:ilvl="0" w:tplc="7256E34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C28C0A">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D8FB6A">
      <w:start w:val="1"/>
      <w:numFmt w:val="upperLetter"/>
      <w:lvlRestart w:val="0"/>
      <w:lvlText w:val="%3."/>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6AC71E">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BE97F6">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22CB4C">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D87134">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409110">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7AD5EA">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9704AA9"/>
    <w:multiLevelType w:val="hybridMultilevel"/>
    <w:tmpl w:val="38A219A6"/>
    <w:lvl w:ilvl="0" w:tplc="418AB604">
      <w:start w:val="1"/>
      <w:numFmt w:val="decimal"/>
      <w:lvlText w:val="%1."/>
      <w:lvlJc w:val="left"/>
      <w:pPr>
        <w:ind w:left="450" w:hanging="360"/>
      </w:pPr>
      <w:rPr>
        <w:rFonts w:hint="default"/>
        <w:b w:val="0"/>
        <w:bCs/>
        <w:sz w:val="18"/>
        <w:szCs w:val="18"/>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9" w15:restartNumberingAfterBreak="0">
    <w:nsid w:val="3A0C103A"/>
    <w:multiLevelType w:val="hybridMultilevel"/>
    <w:tmpl w:val="FC423774"/>
    <w:lvl w:ilvl="0" w:tplc="902C9210">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2C6B26"/>
    <w:multiLevelType w:val="hybridMultilevel"/>
    <w:tmpl w:val="3C44816C"/>
    <w:lvl w:ilvl="0" w:tplc="8C840A16">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436418"/>
    <w:multiLevelType w:val="hybridMultilevel"/>
    <w:tmpl w:val="584C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191657"/>
    <w:multiLevelType w:val="hybridMultilevel"/>
    <w:tmpl w:val="70E0D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857820"/>
    <w:multiLevelType w:val="hybridMultilevel"/>
    <w:tmpl w:val="E0106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327A3D"/>
    <w:multiLevelType w:val="hybridMultilevel"/>
    <w:tmpl w:val="F650092C"/>
    <w:lvl w:ilvl="0" w:tplc="5484CAB4">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C2EE6"/>
    <w:multiLevelType w:val="hybridMultilevel"/>
    <w:tmpl w:val="E41A6D8C"/>
    <w:lvl w:ilvl="0" w:tplc="010CA43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B2E7B0">
      <w:start w:val="1"/>
      <w:numFmt w:val="lowerLetter"/>
      <w:lvlText w:val="%2"/>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A25F76">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569B8C">
      <w:start w:val="1"/>
      <w:numFmt w:val="decimal"/>
      <w:lvlRestart w:val="0"/>
      <w:lvlText w:val="%4."/>
      <w:lvlJc w:val="left"/>
      <w:pPr>
        <w:ind w:left="2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AAE190">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6C9D4C">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7EAB28">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1CF12A">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544B4E">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88D389F"/>
    <w:multiLevelType w:val="hybridMultilevel"/>
    <w:tmpl w:val="C07E1D54"/>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7" w15:restartNumberingAfterBreak="0">
    <w:nsid w:val="6B1974C9"/>
    <w:multiLevelType w:val="hybridMultilevel"/>
    <w:tmpl w:val="3D763698"/>
    <w:lvl w:ilvl="0" w:tplc="B23C4AF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9840D8">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1CE35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347D4C">
      <w:start w:val="1"/>
      <w:numFmt w:val="decimal"/>
      <w:lvlText w:val="%4"/>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C44860">
      <w:start w:val="1"/>
      <w:numFmt w:val="lowerLetter"/>
      <w:lvlRestart w:val="0"/>
      <w:lvlText w:val="%5."/>
      <w:lvlJc w:val="left"/>
      <w:pPr>
        <w:ind w:left="2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4EAB8C">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D8FEE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081FF6">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A2BE76">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10E7EBE"/>
    <w:multiLevelType w:val="hybridMultilevel"/>
    <w:tmpl w:val="18BE9188"/>
    <w:lvl w:ilvl="0" w:tplc="702CC1CA">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977A98"/>
    <w:multiLevelType w:val="hybridMultilevel"/>
    <w:tmpl w:val="B928C104"/>
    <w:lvl w:ilvl="0" w:tplc="676E4A6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72FC80">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AE36A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1C2422">
      <w:start w:val="1"/>
      <w:numFmt w:val="decimal"/>
      <w:lvlText w:val="%4"/>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D26112">
      <w:start w:val="1"/>
      <w:numFmt w:val="lowerLetter"/>
      <w:lvlRestart w:val="0"/>
      <w:lvlText w:val="%5."/>
      <w:lvlJc w:val="left"/>
      <w:pPr>
        <w:ind w:left="2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1402B4">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7EA68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8CA89C">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0E2A0E">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42F7D61"/>
    <w:multiLevelType w:val="hybridMultilevel"/>
    <w:tmpl w:val="71C89170"/>
    <w:lvl w:ilvl="0" w:tplc="EEFCD80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CEB682">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EEB76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F2129E">
      <w:start w:val="1"/>
      <w:numFmt w:val="decimal"/>
      <w:lvlText w:val="%4"/>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6E0DD4">
      <w:start w:val="1"/>
      <w:numFmt w:val="lowerLetter"/>
      <w:lvlRestart w:val="0"/>
      <w:lvlText w:val="%5."/>
      <w:lvlJc w:val="left"/>
      <w:pPr>
        <w:ind w:left="2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FC9CBA">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7C8D58">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7ABCAC">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BEDF70">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B082E33"/>
    <w:multiLevelType w:val="hybridMultilevel"/>
    <w:tmpl w:val="164EF184"/>
    <w:lvl w:ilvl="0" w:tplc="939417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46502248">
    <w:abstractNumId w:val="12"/>
  </w:num>
  <w:num w:numId="2" w16cid:durableId="958923826">
    <w:abstractNumId w:val="8"/>
  </w:num>
  <w:num w:numId="3" w16cid:durableId="1826895407">
    <w:abstractNumId w:val="27"/>
  </w:num>
  <w:num w:numId="4" w16cid:durableId="1344627293">
    <w:abstractNumId w:val="30"/>
  </w:num>
  <w:num w:numId="5" w16cid:durableId="965235725">
    <w:abstractNumId w:val="29"/>
  </w:num>
  <w:num w:numId="6" w16cid:durableId="542910304">
    <w:abstractNumId w:val="25"/>
  </w:num>
  <w:num w:numId="7" w16cid:durableId="853420792">
    <w:abstractNumId w:val="17"/>
  </w:num>
  <w:num w:numId="8" w16cid:durableId="1624269039">
    <w:abstractNumId w:val="6"/>
  </w:num>
  <w:num w:numId="9" w16cid:durableId="1414208052">
    <w:abstractNumId w:val="9"/>
  </w:num>
  <w:num w:numId="10" w16cid:durableId="1413888826">
    <w:abstractNumId w:val="13"/>
  </w:num>
  <w:num w:numId="11" w16cid:durableId="1263759857">
    <w:abstractNumId w:val="14"/>
  </w:num>
  <w:num w:numId="12" w16cid:durableId="627201108">
    <w:abstractNumId w:val="7"/>
  </w:num>
  <w:num w:numId="13" w16cid:durableId="681206880">
    <w:abstractNumId w:val="24"/>
  </w:num>
  <w:num w:numId="14" w16cid:durableId="452670149">
    <w:abstractNumId w:val="19"/>
  </w:num>
  <w:num w:numId="15" w16cid:durableId="355931518">
    <w:abstractNumId w:val="22"/>
  </w:num>
  <w:num w:numId="16" w16cid:durableId="1787893327">
    <w:abstractNumId w:val="23"/>
  </w:num>
  <w:num w:numId="17" w16cid:durableId="1004673265">
    <w:abstractNumId w:val="15"/>
  </w:num>
  <w:num w:numId="18" w16cid:durableId="442454525">
    <w:abstractNumId w:val="31"/>
  </w:num>
  <w:num w:numId="19" w16cid:durableId="2072607634">
    <w:abstractNumId w:val="20"/>
  </w:num>
  <w:num w:numId="20" w16cid:durableId="8391433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16cid:durableId="1418013815">
    <w:abstractNumId w:val="11"/>
  </w:num>
  <w:num w:numId="22" w16cid:durableId="1969164991">
    <w:abstractNumId w:val="21"/>
  </w:num>
  <w:num w:numId="23" w16cid:durableId="1751077248">
    <w:abstractNumId w:val="18"/>
  </w:num>
  <w:num w:numId="24" w16cid:durableId="767702112">
    <w:abstractNumId w:val="10"/>
  </w:num>
  <w:num w:numId="25" w16cid:durableId="1645701630">
    <w:abstractNumId w:val="16"/>
  </w:num>
  <w:num w:numId="26" w16cid:durableId="1994796772">
    <w:abstractNumId w:val="26"/>
  </w:num>
  <w:num w:numId="27" w16cid:durableId="144125307">
    <w:abstractNumId w:val="5"/>
  </w:num>
  <w:num w:numId="28" w16cid:durableId="1392576593">
    <w:abstractNumId w:val="4"/>
  </w:num>
  <w:num w:numId="29" w16cid:durableId="2083020779">
    <w:abstractNumId w:val="3"/>
  </w:num>
  <w:num w:numId="30" w16cid:durableId="1627463231">
    <w:abstractNumId w:val="2"/>
  </w:num>
  <w:num w:numId="31" w16cid:durableId="1353803418">
    <w:abstractNumId w:val="1"/>
  </w:num>
  <w:num w:numId="32" w16cid:durableId="862982666">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kztm8xxy3TAzMPS3HvehZdzS11CNxFD6V2neCzrrr/15vGqtaluMDQJd7TtjnXv9gGjT4U76UueDpKQAgzGwmg==" w:salt="Ux4u4pVv2ywWjgRzS1Nsx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C75"/>
    <w:rsid w:val="0000280F"/>
    <w:rsid w:val="000032B1"/>
    <w:rsid w:val="00004F95"/>
    <w:rsid w:val="00006618"/>
    <w:rsid w:val="00012EE7"/>
    <w:rsid w:val="00015DAB"/>
    <w:rsid w:val="000205A5"/>
    <w:rsid w:val="00020B0E"/>
    <w:rsid w:val="0002309D"/>
    <w:rsid w:val="00027109"/>
    <w:rsid w:val="0003663D"/>
    <w:rsid w:val="00036F21"/>
    <w:rsid w:val="00043CE3"/>
    <w:rsid w:val="00044BCA"/>
    <w:rsid w:val="00046C10"/>
    <w:rsid w:val="000562C0"/>
    <w:rsid w:val="00060947"/>
    <w:rsid w:val="000610CC"/>
    <w:rsid w:val="00061F54"/>
    <w:rsid w:val="00065C9C"/>
    <w:rsid w:val="00065FC4"/>
    <w:rsid w:val="000668E3"/>
    <w:rsid w:val="00070D6E"/>
    <w:rsid w:val="00071010"/>
    <w:rsid w:val="0007494B"/>
    <w:rsid w:val="00077BA2"/>
    <w:rsid w:val="000804EE"/>
    <w:rsid w:val="000830E0"/>
    <w:rsid w:val="00085BA3"/>
    <w:rsid w:val="00085D09"/>
    <w:rsid w:val="00086964"/>
    <w:rsid w:val="0009042F"/>
    <w:rsid w:val="00093988"/>
    <w:rsid w:val="0009448B"/>
    <w:rsid w:val="000A2A23"/>
    <w:rsid w:val="000A39AD"/>
    <w:rsid w:val="000A4B26"/>
    <w:rsid w:val="000C3363"/>
    <w:rsid w:val="000C38FD"/>
    <w:rsid w:val="000C4036"/>
    <w:rsid w:val="000C41D1"/>
    <w:rsid w:val="000C78B5"/>
    <w:rsid w:val="000D4FF0"/>
    <w:rsid w:val="000D592D"/>
    <w:rsid w:val="000E3928"/>
    <w:rsid w:val="000E5ED7"/>
    <w:rsid w:val="000E6280"/>
    <w:rsid w:val="000F6119"/>
    <w:rsid w:val="000F7BA2"/>
    <w:rsid w:val="00100DEA"/>
    <w:rsid w:val="00102D39"/>
    <w:rsid w:val="001034B6"/>
    <w:rsid w:val="00106151"/>
    <w:rsid w:val="00115B23"/>
    <w:rsid w:val="001214EE"/>
    <w:rsid w:val="00121787"/>
    <w:rsid w:val="00126AE5"/>
    <w:rsid w:val="0013262D"/>
    <w:rsid w:val="001365BA"/>
    <w:rsid w:val="00140D8D"/>
    <w:rsid w:val="001444D4"/>
    <w:rsid w:val="00145BC4"/>
    <w:rsid w:val="00147CA0"/>
    <w:rsid w:val="00151660"/>
    <w:rsid w:val="001523FC"/>
    <w:rsid w:val="0015243F"/>
    <w:rsid w:val="00155C4F"/>
    <w:rsid w:val="00160C9E"/>
    <w:rsid w:val="00162FE3"/>
    <w:rsid w:val="001644B2"/>
    <w:rsid w:val="00165BDA"/>
    <w:rsid w:val="00166144"/>
    <w:rsid w:val="00177BB6"/>
    <w:rsid w:val="00184392"/>
    <w:rsid w:val="00193477"/>
    <w:rsid w:val="0019370B"/>
    <w:rsid w:val="00194F4B"/>
    <w:rsid w:val="0019740C"/>
    <w:rsid w:val="001A02BF"/>
    <w:rsid w:val="001A0B97"/>
    <w:rsid w:val="001A4593"/>
    <w:rsid w:val="001A72B8"/>
    <w:rsid w:val="001A73AE"/>
    <w:rsid w:val="001B4C18"/>
    <w:rsid w:val="001C3666"/>
    <w:rsid w:val="001C6113"/>
    <w:rsid w:val="001D0057"/>
    <w:rsid w:val="001D168D"/>
    <w:rsid w:val="001D4F10"/>
    <w:rsid w:val="001E14C4"/>
    <w:rsid w:val="001E1854"/>
    <w:rsid w:val="001E613D"/>
    <w:rsid w:val="001E79BC"/>
    <w:rsid w:val="001F5C59"/>
    <w:rsid w:val="00202FA5"/>
    <w:rsid w:val="00205145"/>
    <w:rsid w:val="002051A8"/>
    <w:rsid w:val="002058EF"/>
    <w:rsid w:val="002072C7"/>
    <w:rsid w:val="00215B1D"/>
    <w:rsid w:val="00216166"/>
    <w:rsid w:val="002217B7"/>
    <w:rsid w:val="00222B16"/>
    <w:rsid w:val="0022311B"/>
    <w:rsid w:val="002350D9"/>
    <w:rsid w:val="00237E41"/>
    <w:rsid w:val="002413B5"/>
    <w:rsid w:val="0024196E"/>
    <w:rsid w:val="002465B4"/>
    <w:rsid w:val="002473AE"/>
    <w:rsid w:val="002513B2"/>
    <w:rsid w:val="00254E56"/>
    <w:rsid w:val="00255826"/>
    <w:rsid w:val="00262C12"/>
    <w:rsid w:val="00266081"/>
    <w:rsid w:val="00272850"/>
    <w:rsid w:val="00272F8F"/>
    <w:rsid w:val="002736D0"/>
    <w:rsid w:val="00273900"/>
    <w:rsid w:val="00275E4F"/>
    <w:rsid w:val="002766F8"/>
    <w:rsid w:val="002837DE"/>
    <w:rsid w:val="00283F5E"/>
    <w:rsid w:val="00284268"/>
    <w:rsid w:val="00296FEC"/>
    <w:rsid w:val="00297D7F"/>
    <w:rsid w:val="002A07F8"/>
    <w:rsid w:val="002A38E1"/>
    <w:rsid w:val="002A4135"/>
    <w:rsid w:val="002A522A"/>
    <w:rsid w:val="002A7B41"/>
    <w:rsid w:val="002B0D0A"/>
    <w:rsid w:val="002B1E9B"/>
    <w:rsid w:val="002B3EE7"/>
    <w:rsid w:val="002B4E52"/>
    <w:rsid w:val="002C0D32"/>
    <w:rsid w:val="002C4686"/>
    <w:rsid w:val="002C48A4"/>
    <w:rsid w:val="002C760A"/>
    <w:rsid w:val="002D3ADA"/>
    <w:rsid w:val="002D77FA"/>
    <w:rsid w:val="002E1039"/>
    <w:rsid w:val="002E1E0F"/>
    <w:rsid w:val="002E301B"/>
    <w:rsid w:val="002E3B03"/>
    <w:rsid w:val="002E566A"/>
    <w:rsid w:val="002F15E9"/>
    <w:rsid w:val="002F1728"/>
    <w:rsid w:val="0030102D"/>
    <w:rsid w:val="00310F2E"/>
    <w:rsid w:val="003113A8"/>
    <w:rsid w:val="00313622"/>
    <w:rsid w:val="00316D2A"/>
    <w:rsid w:val="003212F0"/>
    <w:rsid w:val="003235BC"/>
    <w:rsid w:val="003275D5"/>
    <w:rsid w:val="00331DE9"/>
    <w:rsid w:val="00337B02"/>
    <w:rsid w:val="00340A02"/>
    <w:rsid w:val="00342FA2"/>
    <w:rsid w:val="00352157"/>
    <w:rsid w:val="00354A05"/>
    <w:rsid w:val="00354D36"/>
    <w:rsid w:val="00355C7B"/>
    <w:rsid w:val="00355D4C"/>
    <w:rsid w:val="003624D4"/>
    <w:rsid w:val="003650E6"/>
    <w:rsid w:val="00365B0D"/>
    <w:rsid w:val="0037068D"/>
    <w:rsid w:val="00372829"/>
    <w:rsid w:val="00381C91"/>
    <w:rsid w:val="003840C7"/>
    <w:rsid w:val="003842C8"/>
    <w:rsid w:val="00385F5E"/>
    <w:rsid w:val="00387C48"/>
    <w:rsid w:val="00390AEE"/>
    <w:rsid w:val="00392BCE"/>
    <w:rsid w:val="003A2935"/>
    <w:rsid w:val="003A2B42"/>
    <w:rsid w:val="003A5108"/>
    <w:rsid w:val="003A59C6"/>
    <w:rsid w:val="003B11F9"/>
    <w:rsid w:val="003B17D8"/>
    <w:rsid w:val="003B4B3E"/>
    <w:rsid w:val="003B5F88"/>
    <w:rsid w:val="003B7066"/>
    <w:rsid w:val="003C397B"/>
    <w:rsid w:val="003D1653"/>
    <w:rsid w:val="003D514E"/>
    <w:rsid w:val="003E04E7"/>
    <w:rsid w:val="003E1A58"/>
    <w:rsid w:val="003E1E41"/>
    <w:rsid w:val="003E2245"/>
    <w:rsid w:val="003E3BA0"/>
    <w:rsid w:val="003E5E5D"/>
    <w:rsid w:val="003E6611"/>
    <w:rsid w:val="003E6631"/>
    <w:rsid w:val="003F083E"/>
    <w:rsid w:val="003F12AE"/>
    <w:rsid w:val="003F2459"/>
    <w:rsid w:val="003F28CD"/>
    <w:rsid w:val="003F33D4"/>
    <w:rsid w:val="003F4CC9"/>
    <w:rsid w:val="003F4EB0"/>
    <w:rsid w:val="003F5826"/>
    <w:rsid w:val="00403949"/>
    <w:rsid w:val="00404047"/>
    <w:rsid w:val="00405372"/>
    <w:rsid w:val="00405803"/>
    <w:rsid w:val="0040723B"/>
    <w:rsid w:val="00411188"/>
    <w:rsid w:val="004113F9"/>
    <w:rsid w:val="00412C6B"/>
    <w:rsid w:val="0042004E"/>
    <w:rsid w:val="0042094B"/>
    <w:rsid w:val="004211D1"/>
    <w:rsid w:val="0042425C"/>
    <w:rsid w:val="004261E0"/>
    <w:rsid w:val="00427A9A"/>
    <w:rsid w:val="00430551"/>
    <w:rsid w:val="00444CFC"/>
    <w:rsid w:val="004452A2"/>
    <w:rsid w:val="00451B42"/>
    <w:rsid w:val="00453023"/>
    <w:rsid w:val="00454FA2"/>
    <w:rsid w:val="0045538B"/>
    <w:rsid w:val="00462735"/>
    <w:rsid w:val="00462CC9"/>
    <w:rsid w:val="00466863"/>
    <w:rsid w:val="004800BB"/>
    <w:rsid w:val="00490539"/>
    <w:rsid w:val="004909D4"/>
    <w:rsid w:val="00490CA2"/>
    <w:rsid w:val="00491514"/>
    <w:rsid w:val="004A0610"/>
    <w:rsid w:val="004A5368"/>
    <w:rsid w:val="004B0B80"/>
    <w:rsid w:val="004B1E3D"/>
    <w:rsid w:val="004B1F2E"/>
    <w:rsid w:val="004B4DA2"/>
    <w:rsid w:val="004B66EE"/>
    <w:rsid w:val="004B6C3B"/>
    <w:rsid w:val="004B7051"/>
    <w:rsid w:val="004C0644"/>
    <w:rsid w:val="004C4DD2"/>
    <w:rsid w:val="004D06FB"/>
    <w:rsid w:val="004D35DD"/>
    <w:rsid w:val="004D52C4"/>
    <w:rsid w:val="004D57C4"/>
    <w:rsid w:val="004D7A0A"/>
    <w:rsid w:val="004E07D8"/>
    <w:rsid w:val="004E4978"/>
    <w:rsid w:val="004F0112"/>
    <w:rsid w:val="004F0AE3"/>
    <w:rsid w:val="004F20DD"/>
    <w:rsid w:val="004F3D16"/>
    <w:rsid w:val="004F4DF4"/>
    <w:rsid w:val="0050039D"/>
    <w:rsid w:val="00504C66"/>
    <w:rsid w:val="005064F4"/>
    <w:rsid w:val="005100A0"/>
    <w:rsid w:val="00513655"/>
    <w:rsid w:val="00514AC8"/>
    <w:rsid w:val="00522891"/>
    <w:rsid w:val="005258F1"/>
    <w:rsid w:val="0052672F"/>
    <w:rsid w:val="00530F6C"/>
    <w:rsid w:val="005325A8"/>
    <w:rsid w:val="00532A6F"/>
    <w:rsid w:val="00534171"/>
    <w:rsid w:val="00535B88"/>
    <w:rsid w:val="00535FD0"/>
    <w:rsid w:val="005371B7"/>
    <w:rsid w:val="005603A7"/>
    <w:rsid w:val="005627F6"/>
    <w:rsid w:val="00563EDC"/>
    <w:rsid w:val="005721E2"/>
    <w:rsid w:val="0058127A"/>
    <w:rsid w:val="00581F8B"/>
    <w:rsid w:val="00583167"/>
    <w:rsid w:val="00587009"/>
    <w:rsid w:val="00593DEF"/>
    <w:rsid w:val="005A0120"/>
    <w:rsid w:val="005A155E"/>
    <w:rsid w:val="005A408C"/>
    <w:rsid w:val="005B0ECE"/>
    <w:rsid w:val="005B3B6F"/>
    <w:rsid w:val="005B6D4D"/>
    <w:rsid w:val="005C288A"/>
    <w:rsid w:val="005D018C"/>
    <w:rsid w:val="005D432B"/>
    <w:rsid w:val="005D5151"/>
    <w:rsid w:val="005E1291"/>
    <w:rsid w:val="005E1D99"/>
    <w:rsid w:val="005E52FA"/>
    <w:rsid w:val="005E5DD7"/>
    <w:rsid w:val="005E74DE"/>
    <w:rsid w:val="005F0F9C"/>
    <w:rsid w:val="005F48C7"/>
    <w:rsid w:val="005F6982"/>
    <w:rsid w:val="006005F4"/>
    <w:rsid w:val="00602636"/>
    <w:rsid w:val="00604EC5"/>
    <w:rsid w:val="0060628F"/>
    <w:rsid w:val="00611D28"/>
    <w:rsid w:val="00613D1C"/>
    <w:rsid w:val="00621D9F"/>
    <w:rsid w:val="00622BF2"/>
    <w:rsid w:val="006261F0"/>
    <w:rsid w:val="00626315"/>
    <w:rsid w:val="00626B94"/>
    <w:rsid w:val="00633939"/>
    <w:rsid w:val="006362AF"/>
    <w:rsid w:val="00641B1E"/>
    <w:rsid w:val="00647E22"/>
    <w:rsid w:val="00650639"/>
    <w:rsid w:val="00654D15"/>
    <w:rsid w:val="00655CC8"/>
    <w:rsid w:val="00656244"/>
    <w:rsid w:val="0065688B"/>
    <w:rsid w:val="006576F7"/>
    <w:rsid w:val="006611BC"/>
    <w:rsid w:val="006625C3"/>
    <w:rsid w:val="00670BBD"/>
    <w:rsid w:val="006747AC"/>
    <w:rsid w:val="00674D9C"/>
    <w:rsid w:val="00674E25"/>
    <w:rsid w:val="00681B3F"/>
    <w:rsid w:val="00685F88"/>
    <w:rsid w:val="0069617C"/>
    <w:rsid w:val="00697E1C"/>
    <w:rsid w:val="006A2C04"/>
    <w:rsid w:val="006A5339"/>
    <w:rsid w:val="006B030E"/>
    <w:rsid w:val="006B6C8C"/>
    <w:rsid w:val="006E1447"/>
    <w:rsid w:val="006E228C"/>
    <w:rsid w:val="006E3BD9"/>
    <w:rsid w:val="006E3F89"/>
    <w:rsid w:val="006E60D8"/>
    <w:rsid w:val="006F51BD"/>
    <w:rsid w:val="006F78E8"/>
    <w:rsid w:val="00711791"/>
    <w:rsid w:val="0071189B"/>
    <w:rsid w:val="00712BFA"/>
    <w:rsid w:val="0071389A"/>
    <w:rsid w:val="0071620D"/>
    <w:rsid w:val="00722F25"/>
    <w:rsid w:val="00727D22"/>
    <w:rsid w:val="00731F40"/>
    <w:rsid w:val="00740606"/>
    <w:rsid w:val="00740A08"/>
    <w:rsid w:val="0074153E"/>
    <w:rsid w:val="00745B94"/>
    <w:rsid w:val="007463CA"/>
    <w:rsid w:val="00746C75"/>
    <w:rsid w:val="00757EF5"/>
    <w:rsid w:val="0076062E"/>
    <w:rsid w:val="00760C00"/>
    <w:rsid w:val="00764DFD"/>
    <w:rsid w:val="00772DD3"/>
    <w:rsid w:val="00773A67"/>
    <w:rsid w:val="00776421"/>
    <w:rsid w:val="00776429"/>
    <w:rsid w:val="00780667"/>
    <w:rsid w:val="00784353"/>
    <w:rsid w:val="00791900"/>
    <w:rsid w:val="00791A85"/>
    <w:rsid w:val="007920F2"/>
    <w:rsid w:val="007A043A"/>
    <w:rsid w:val="007A38A9"/>
    <w:rsid w:val="007A54BD"/>
    <w:rsid w:val="007B4321"/>
    <w:rsid w:val="007D0745"/>
    <w:rsid w:val="007D3B14"/>
    <w:rsid w:val="007D403A"/>
    <w:rsid w:val="007E0F63"/>
    <w:rsid w:val="007E32EC"/>
    <w:rsid w:val="007E525C"/>
    <w:rsid w:val="007E54A6"/>
    <w:rsid w:val="007E601E"/>
    <w:rsid w:val="007E6448"/>
    <w:rsid w:val="007F0B5B"/>
    <w:rsid w:val="007F11D0"/>
    <w:rsid w:val="007F1C3C"/>
    <w:rsid w:val="007F1E1B"/>
    <w:rsid w:val="007F2D4F"/>
    <w:rsid w:val="007F2F45"/>
    <w:rsid w:val="007F6125"/>
    <w:rsid w:val="00800691"/>
    <w:rsid w:val="00802FB0"/>
    <w:rsid w:val="00804FAA"/>
    <w:rsid w:val="0080656F"/>
    <w:rsid w:val="00812FE4"/>
    <w:rsid w:val="00814171"/>
    <w:rsid w:val="008145C1"/>
    <w:rsid w:val="00815B12"/>
    <w:rsid w:val="00816D1A"/>
    <w:rsid w:val="00823974"/>
    <w:rsid w:val="00826FEF"/>
    <w:rsid w:val="008277BB"/>
    <w:rsid w:val="008340DE"/>
    <w:rsid w:val="008343F9"/>
    <w:rsid w:val="00840DA5"/>
    <w:rsid w:val="00843310"/>
    <w:rsid w:val="00843383"/>
    <w:rsid w:val="00843DCA"/>
    <w:rsid w:val="008465B8"/>
    <w:rsid w:val="00847714"/>
    <w:rsid w:val="00847B29"/>
    <w:rsid w:val="00850529"/>
    <w:rsid w:val="00852A96"/>
    <w:rsid w:val="0086000E"/>
    <w:rsid w:val="00865C09"/>
    <w:rsid w:val="00866E9D"/>
    <w:rsid w:val="00870BD3"/>
    <w:rsid w:val="0087311E"/>
    <w:rsid w:val="00874C7F"/>
    <w:rsid w:val="008840A7"/>
    <w:rsid w:val="00884F7A"/>
    <w:rsid w:val="00885D45"/>
    <w:rsid w:val="00886608"/>
    <w:rsid w:val="00886F61"/>
    <w:rsid w:val="008875CD"/>
    <w:rsid w:val="0088776A"/>
    <w:rsid w:val="008916B1"/>
    <w:rsid w:val="008934EE"/>
    <w:rsid w:val="00895E34"/>
    <w:rsid w:val="00895FDA"/>
    <w:rsid w:val="00896F41"/>
    <w:rsid w:val="008A108E"/>
    <w:rsid w:val="008A6539"/>
    <w:rsid w:val="008A7B96"/>
    <w:rsid w:val="008B0B7E"/>
    <w:rsid w:val="008B54C3"/>
    <w:rsid w:val="008C0555"/>
    <w:rsid w:val="008C0ADE"/>
    <w:rsid w:val="008C1DD9"/>
    <w:rsid w:val="008C39F8"/>
    <w:rsid w:val="008D614C"/>
    <w:rsid w:val="008D7395"/>
    <w:rsid w:val="008E0F9E"/>
    <w:rsid w:val="008E1548"/>
    <w:rsid w:val="008E47E3"/>
    <w:rsid w:val="008E59E6"/>
    <w:rsid w:val="008F0FC1"/>
    <w:rsid w:val="008F7F0B"/>
    <w:rsid w:val="00905605"/>
    <w:rsid w:val="00905FBF"/>
    <w:rsid w:val="009134D8"/>
    <w:rsid w:val="00914080"/>
    <w:rsid w:val="00915E0A"/>
    <w:rsid w:val="00917038"/>
    <w:rsid w:val="00917F50"/>
    <w:rsid w:val="00920AD2"/>
    <w:rsid w:val="009240B6"/>
    <w:rsid w:val="00933D41"/>
    <w:rsid w:val="009358BD"/>
    <w:rsid w:val="0094230C"/>
    <w:rsid w:val="00947A64"/>
    <w:rsid w:val="009547AE"/>
    <w:rsid w:val="00954D67"/>
    <w:rsid w:val="0096343B"/>
    <w:rsid w:val="00970BBC"/>
    <w:rsid w:val="00970CEF"/>
    <w:rsid w:val="00972AB1"/>
    <w:rsid w:val="009763CB"/>
    <w:rsid w:val="00977FBE"/>
    <w:rsid w:val="00980A05"/>
    <w:rsid w:val="00980EBA"/>
    <w:rsid w:val="009866C7"/>
    <w:rsid w:val="009876A9"/>
    <w:rsid w:val="009908A4"/>
    <w:rsid w:val="009959B9"/>
    <w:rsid w:val="00997C5E"/>
    <w:rsid w:val="009A01CA"/>
    <w:rsid w:val="009A1014"/>
    <w:rsid w:val="009A7814"/>
    <w:rsid w:val="009B1F9C"/>
    <w:rsid w:val="009B5549"/>
    <w:rsid w:val="009B5CC7"/>
    <w:rsid w:val="009B6145"/>
    <w:rsid w:val="009B6FD2"/>
    <w:rsid w:val="009B78D7"/>
    <w:rsid w:val="009D023E"/>
    <w:rsid w:val="009D6C56"/>
    <w:rsid w:val="009E0880"/>
    <w:rsid w:val="009E53FB"/>
    <w:rsid w:val="009E5AFC"/>
    <w:rsid w:val="009E6947"/>
    <w:rsid w:val="009E6E87"/>
    <w:rsid w:val="009E7455"/>
    <w:rsid w:val="009F3D66"/>
    <w:rsid w:val="009F5291"/>
    <w:rsid w:val="009F6971"/>
    <w:rsid w:val="00A03B8A"/>
    <w:rsid w:val="00A04A1B"/>
    <w:rsid w:val="00A075E1"/>
    <w:rsid w:val="00A1259C"/>
    <w:rsid w:val="00A1287A"/>
    <w:rsid w:val="00A12DFA"/>
    <w:rsid w:val="00A131B9"/>
    <w:rsid w:val="00A16D34"/>
    <w:rsid w:val="00A17656"/>
    <w:rsid w:val="00A17894"/>
    <w:rsid w:val="00A1796C"/>
    <w:rsid w:val="00A20FF8"/>
    <w:rsid w:val="00A2326F"/>
    <w:rsid w:val="00A234BB"/>
    <w:rsid w:val="00A24AC9"/>
    <w:rsid w:val="00A35AF6"/>
    <w:rsid w:val="00A40777"/>
    <w:rsid w:val="00A426CA"/>
    <w:rsid w:val="00A43626"/>
    <w:rsid w:val="00A539C4"/>
    <w:rsid w:val="00A5758A"/>
    <w:rsid w:val="00A57E8B"/>
    <w:rsid w:val="00A605C3"/>
    <w:rsid w:val="00A636E8"/>
    <w:rsid w:val="00A64D87"/>
    <w:rsid w:val="00A676EA"/>
    <w:rsid w:val="00A73933"/>
    <w:rsid w:val="00A8064F"/>
    <w:rsid w:val="00A81301"/>
    <w:rsid w:val="00A81F70"/>
    <w:rsid w:val="00A82391"/>
    <w:rsid w:val="00A93682"/>
    <w:rsid w:val="00A93B02"/>
    <w:rsid w:val="00A95773"/>
    <w:rsid w:val="00A95FB4"/>
    <w:rsid w:val="00A96DF0"/>
    <w:rsid w:val="00AA0C3B"/>
    <w:rsid w:val="00AA2427"/>
    <w:rsid w:val="00AA455A"/>
    <w:rsid w:val="00AB7B45"/>
    <w:rsid w:val="00AC6B66"/>
    <w:rsid w:val="00AD2B33"/>
    <w:rsid w:val="00AE5E36"/>
    <w:rsid w:val="00B04F78"/>
    <w:rsid w:val="00B05823"/>
    <w:rsid w:val="00B058D4"/>
    <w:rsid w:val="00B15EC0"/>
    <w:rsid w:val="00B20CE0"/>
    <w:rsid w:val="00B217C1"/>
    <w:rsid w:val="00B222CC"/>
    <w:rsid w:val="00B2305A"/>
    <w:rsid w:val="00B23427"/>
    <w:rsid w:val="00B251EF"/>
    <w:rsid w:val="00B27971"/>
    <w:rsid w:val="00B305E4"/>
    <w:rsid w:val="00B31D68"/>
    <w:rsid w:val="00B44B1A"/>
    <w:rsid w:val="00B4517B"/>
    <w:rsid w:val="00B47E34"/>
    <w:rsid w:val="00B532F9"/>
    <w:rsid w:val="00B54819"/>
    <w:rsid w:val="00B64BF0"/>
    <w:rsid w:val="00B6574E"/>
    <w:rsid w:val="00B70B65"/>
    <w:rsid w:val="00B7305E"/>
    <w:rsid w:val="00B808EC"/>
    <w:rsid w:val="00B814CF"/>
    <w:rsid w:val="00B81669"/>
    <w:rsid w:val="00B85642"/>
    <w:rsid w:val="00B90789"/>
    <w:rsid w:val="00B9297A"/>
    <w:rsid w:val="00B940D6"/>
    <w:rsid w:val="00B942B7"/>
    <w:rsid w:val="00B97520"/>
    <w:rsid w:val="00BA11BC"/>
    <w:rsid w:val="00BA3D3C"/>
    <w:rsid w:val="00BA5372"/>
    <w:rsid w:val="00BB1B08"/>
    <w:rsid w:val="00BC3632"/>
    <w:rsid w:val="00BC3E20"/>
    <w:rsid w:val="00BC4B4D"/>
    <w:rsid w:val="00BC52F3"/>
    <w:rsid w:val="00BC57F7"/>
    <w:rsid w:val="00BD237E"/>
    <w:rsid w:val="00BD4E07"/>
    <w:rsid w:val="00BD68F5"/>
    <w:rsid w:val="00BE3580"/>
    <w:rsid w:val="00BE5AEC"/>
    <w:rsid w:val="00BE5FC0"/>
    <w:rsid w:val="00BE6194"/>
    <w:rsid w:val="00BE78A0"/>
    <w:rsid w:val="00BF716B"/>
    <w:rsid w:val="00C07921"/>
    <w:rsid w:val="00C11F37"/>
    <w:rsid w:val="00C227FF"/>
    <w:rsid w:val="00C23A05"/>
    <w:rsid w:val="00C24C3F"/>
    <w:rsid w:val="00C30A84"/>
    <w:rsid w:val="00C31673"/>
    <w:rsid w:val="00C32EF0"/>
    <w:rsid w:val="00C3522B"/>
    <w:rsid w:val="00C35CDE"/>
    <w:rsid w:val="00C450AE"/>
    <w:rsid w:val="00C51EE0"/>
    <w:rsid w:val="00C5327A"/>
    <w:rsid w:val="00C539AA"/>
    <w:rsid w:val="00C557BF"/>
    <w:rsid w:val="00C619B4"/>
    <w:rsid w:val="00C61A73"/>
    <w:rsid w:val="00C661B6"/>
    <w:rsid w:val="00C662A3"/>
    <w:rsid w:val="00C67A5F"/>
    <w:rsid w:val="00C70694"/>
    <w:rsid w:val="00C83FEF"/>
    <w:rsid w:val="00C87276"/>
    <w:rsid w:val="00C9224A"/>
    <w:rsid w:val="00C9557C"/>
    <w:rsid w:val="00CA047B"/>
    <w:rsid w:val="00CA53AD"/>
    <w:rsid w:val="00CA72A2"/>
    <w:rsid w:val="00CA7A3E"/>
    <w:rsid w:val="00CC2D95"/>
    <w:rsid w:val="00CC50C5"/>
    <w:rsid w:val="00CD18CB"/>
    <w:rsid w:val="00CD2465"/>
    <w:rsid w:val="00CD316A"/>
    <w:rsid w:val="00CD764F"/>
    <w:rsid w:val="00CE57EF"/>
    <w:rsid w:val="00CE7578"/>
    <w:rsid w:val="00CE7F63"/>
    <w:rsid w:val="00CE7FB4"/>
    <w:rsid w:val="00CF05D9"/>
    <w:rsid w:val="00CF1A90"/>
    <w:rsid w:val="00CF2F46"/>
    <w:rsid w:val="00CF6815"/>
    <w:rsid w:val="00CF705B"/>
    <w:rsid w:val="00D01431"/>
    <w:rsid w:val="00D02690"/>
    <w:rsid w:val="00D056B0"/>
    <w:rsid w:val="00D05DA7"/>
    <w:rsid w:val="00D06B6E"/>
    <w:rsid w:val="00D12D2C"/>
    <w:rsid w:val="00D22270"/>
    <w:rsid w:val="00D247C1"/>
    <w:rsid w:val="00D255D5"/>
    <w:rsid w:val="00D25DFC"/>
    <w:rsid w:val="00D25ECD"/>
    <w:rsid w:val="00D31A66"/>
    <w:rsid w:val="00D322B4"/>
    <w:rsid w:val="00D32394"/>
    <w:rsid w:val="00D40FA9"/>
    <w:rsid w:val="00D42C04"/>
    <w:rsid w:val="00D45C2F"/>
    <w:rsid w:val="00D47D1F"/>
    <w:rsid w:val="00D53A23"/>
    <w:rsid w:val="00D55EA4"/>
    <w:rsid w:val="00D56D1A"/>
    <w:rsid w:val="00D605C6"/>
    <w:rsid w:val="00D606EF"/>
    <w:rsid w:val="00D66BFF"/>
    <w:rsid w:val="00D6711C"/>
    <w:rsid w:val="00D72ABF"/>
    <w:rsid w:val="00D809EE"/>
    <w:rsid w:val="00D80F73"/>
    <w:rsid w:val="00D83902"/>
    <w:rsid w:val="00D86A22"/>
    <w:rsid w:val="00D93318"/>
    <w:rsid w:val="00D93B4C"/>
    <w:rsid w:val="00D95689"/>
    <w:rsid w:val="00DA015E"/>
    <w:rsid w:val="00DA0760"/>
    <w:rsid w:val="00DA1F3E"/>
    <w:rsid w:val="00DA5714"/>
    <w:rsid w:val="00DA7CD6"/>
    <w:rsid w:val="00DB481B"/>
    <w:rsid w:val="00DB7189"/>
    <w:rsid w:val="00DC4B9D"/>
    <w:rsid w:val="00DC6163"/>
    <w:rsid w:val="00DD0CF4"/>
    <w:rsid w:val="00DD2FA3"/>
    <w:rsid w:val="00DD38F5"/>
    <w:rsid w:val="00DD3B14"/>
    <w:rsid w:val="00DD43A5"/>
    <w:rsid w:val="00DD48BA"/>
    <w:rsid w:val="00DD5624"/>
    <w:rsid w:val="00DD6BB3"/>
    <w:rsid w:val="00DD7E57"/>
    <w:rsid w:val="00DE024F"/>
    <w:rsid w:val="00DE5A13"/>
    <w:rsid w:val="00DF3961"/>
    <w:rsid w:val="00DF4F49"/>
    <w:rsid w:val="00E05CAB"/>
    <w:rsid w:val="00E06238"/>
    <w:rsid w:val="00E10983"/>
    <w:rsid w:val="00E164B2"/>
    <w:rsid w:val="00E17307"/>
    <w:rsid w:val="00E2189E"/>
    <w:rsid w:val="00E24AC1"/>
    <w:rsid w:val="00E27963"/>
    <w:rsid w:val="00E27B38"/>
    <w:rsid w:val="00E30DB6"/>
    <w:rsid w:val="00E30DF2"/>
    <w:rsid w:val="00E344B2"/>
    <w:rsid w:val="00E37DE3"/>
    <w:rsid w:val="00E4478C"/>
    <w:rsid w:val="00E467E6"/>
    <w:rsid w:val="00E47364"/>
    <w:rsid w:val="00E50524"/>
    <w:rsid w:val="00E515E1"/>
    <w:rsid w:val="00E5456D"/>
    <w:rsid w:val="00E55682"/>
    <w:rsid w:val="00E57815"/>
    <w:rsid w:val="00E61A66"/>
    <w:rsid w:val="00E62770"/>
    <w:rsid w:val="00E70895"/>
    <w:rsid w:val="00E7583B"/>
    <w:rsid w:val="00E76917"/>
    <w:rsid w:val="00E76D3A"/>
    <w:rsid w:val="00E80CD3"/>
    <w:rsid w:val="00E81E17"/>
    <w:rsid w:val="00E83EE3"/>
    <w:rsid w:val="00E85691"/>
    <w:rsid w:val="00E8651C"/>
    <w:rsid w:val="00E86A91"/>
    <w:rsid w:val="00E87A3B"/>
    <w:rsid w:val="00E929BE"/>
    <w:rsid w:val="00EA37C4"/>
    <w:rsid w:val="00EB1C52"/>
    <w:rsid w:val="00EB37DE"/>
    <w:rsid w:val="00EC0B53"/>
    <w:rsid w:val="00EC1697"/>
    <w:rsid w:val="00EC202D"/>
    <w:rsid w:val="00EC2272"/>
    <w:rsid w:val="00EC4C1A"/>
    <w:rsid w:val="00ED0C7E"/>
    <w:rsid w:val="00ED2711"/>
    <w:rsid w:val="00ED4F20"/>
    <w:rsid w:val="00ED7B30"/>
    <w:rsid w:val="00EE07A2"/>
    <w:rsid w:val="00EE6668"/>
    <w:rsid w:val="00EF0DBD"/>
    <w:rsid w:val="00F03674"/>
    <w:rsid w:val="00F03E7C"/>
    <w:rsid w:val="00F055B1"/>
    <w:rsid w:val="00F05728"/>
    <w:rsid w:val="00F069AA"/>
    <w:rsid w:val="00F06CA2"/>
    <w:rsid w:val="00F11205"/>
    <w:rsid w:val="00F175B8"/>
    <w:rsid w:val="00F1793C"/>
    <w:rsid w:val="00F20760"/>
    <w:rsid w:val="00F229AD"/>
    <w:rsid w:val="00F229D0"/>
    <w:rsid w:val="00F261DA"/>
    <w:rsid w:val="00F319AD"/>
    <w:rsid w:val="00F3215A"/>
    <w:rsid w:val="00F359DF"/>
    <w:rsid w:val="00F36947"/>
    <w:rsid w:val="00F40118"/>
    <w:rsid w:val="00F42F62"/>
    <w:rsid w:val="00F5298A"/>
    <w:rsid w:val="00F60608"/>
    <w:rsid w:val="00F6469E"/>
    <w:rsid w:val="00F668FA"/>
    <w:rsid w:val="00F7105E"/>
    <w:rsid w:val="00F71836"/>
    <w:rsid w:val="00F72DFF"/>
    <w:rsid w:val="00F75BE2"/>
    <w:rsid w:val="00F94049"/>
    <w:rsid w:val="00F95612"/>
    <w:rsid w:val="00F9629E"/>
    <w:rsid w:val="00F970A7"/>
    <w:rsid w:val="00FA12A4"/>
    <w:rsid w:val="00FB62E1"/>
    <w:rsid w:val="00FB63B0"/>
    <w:rsid w:val="00FD174E"/>
    <w:rsid w:val="00FD4138"/>
    <w:rsid w:val="00FD7948"/>
    <w:rsid w:val="00FE108C"/>
    <w:rsid w:val="00FE1439"/>
    <w:rsid w:val="00FE2DE4"/>
    <w:rsid w:val="00FE5D16"/>
    <w:rsid w:val="00FF1548"/>
    <w:rsid w:val="00FF5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AA3A6"/>
  <w15:docId w15:val="{EB8C7C67-9AE1-47D3-A907-AB677EF2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760" w:right="5" w:hanging="730"/>
      <w:jc w:val="both"/>
    </w:pPr>
    <w:rPr>
      <w:rFonts w:ascii="Times New Roman" w:eastAsia="Times New Roman" w:hAnsi="Times New Roman" w:cs="Times New Roman"/>
      <w:color w:val="000000"/>
      <w:sz w:val="24"/>
    </w:rPr>
  </w:style>
  <w:style w:type="paragraph" w:styleId="Heading1">
    <w:name w:val="heading 1"/>
    <w:next w:val="Normal"/>
    <w:link w:val="Heading1Char"/>
    <w:uiPriority w:val="1"/>
    <w:unhideWhenUsed/>
    <w:qFormat/>
    <w:pPr>
      <w:keepNext/>
      <w:keepLines/>
      <w:spacing w:after="0"/>
      <w:ind w:left="634"/>
      <w:outlineLvl w:val="0"/>
    </w:pPr>
    <w:rPr>
      <w:rFonts w:ascii="Times New Roman" w:eastAsia="Times New Roman" w:hAnsi="Times New Roman" w:cs="Times New Roman"/>
      <w:b/>
      <w:color w:val="000000"/>
      <w:sz w:val="56"/>
    </w:rPr>
  </w:style>
  <w:style w:type="paragraph" w:styleId="Heading2">
    <w:name w:val="heading 2"/>
    <w:next w:val="Normal"/>
    <w:link w:val="Heading2Char"/>
    <w:uiPriority w:val="9"/>
    <w:unhideWhenUsed/>
    <w:qFormat/>
    <w:pPr>
      <w:keepNext/>
      <w:keepLines/>
      <w:spacing w:after="0"/>
      <w:ind w:left="25"/>
      <w:jc w:val="center"/>
      <w:outlineLvl w:val="1"/>
    </w:pPr>
    <w:rPr>
      <w:rFonts w:ascii="Century Gothic" w:eastAsia="Century Gothic" w:hAnsi="Century Gothic" w:cs="Century Gothic"/>
      <w:b/>
      <w:color w:val="000000"/>
      <w:sz w:val="32"/>
    </w:rPr>
  </w:style>
  <w:style w:type="paragraph" w:styleId="Heading3">
    <w:name w:val="heading 3"/>
    <w:next w:val="Normal"/>
    <w:link w:val="Heading3Char"/>
    <w:uiPriority w:val="9"/>
    <w:unhideWhenUsed/>
    <w:qFormat/>
    <w:pPr>
      <w:keepNext/>
      <w:keepLines/>
      <w:spacing w:after="55"/>
      <w:ind w:left="34" w:hanging="10"/>
      <w:jc w:val="center"/>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55"/>
      <w:ind w:left="34" w:hanging="10"/>
      <w:jc w:val="center"/>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entury Gothic" w:eastAsia="Century Gothic" w:hAnsi="Century Gothic" w:cs="Century Gothic"/>
      <w:b/>
      <w:color w:val="000000"/>
      <w:sz w:val="32"/>
    </w:rPr>
  </w:style>
  <w:style w:type="character" w:customStyle="1" w:styleId="Heading1Char">
    <w:name w:val="Heading 1 Char"/>
    <w:link w:val="Heading1"/>
    <w:uiPriority w:val="9"/>
    <w:rPr>
      <w:rFonts w:ascii="Times New Roman" w:eastAsia="Times New Roman" w:hAnsi="Times New Roman" w:cs="Times New Roman"/>
      <w:b/>
      <w:color w:val="000000"/>
      <w:sz w:val="56"/>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41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96E"/>
    <w:rPr>
      <w:rFonts w:ascii="Times New Roman" w:eastAsia="Times New Roman" w:hAnsi="Times New Roman" w:cs="Times New Roman"/>
      <w:color w:val="000000"/>
      <w:sz w:val="24"/>
    </w:rPr>
  </w:style>
  <w:style w:type="paragraph" w:customStyle="1" w:styleId="Default">
    <w:name w:val="Default"/>
    <w:rsid w:val="00E2189E"/>
    <w:pPr>
      <w:autoSpaceDE w:val="0"/>
      <w:autoSpaceDN w:val="0"/>
      <w:adjustRightInd w:val="0"/>
      <w:spacing w:after="0" w:line="240" w:lineRule="auto"/>
    </w:pPr>
    <w:rPr>
      <w:rFonts w:ascii="Times New Roman" w:hAnsi="Times New Roman" w:cs="Times New Roman"/>
      <w:color w:val="000000"/>
      <w:sz w:val="24"/>
      <w:szCs w:val="24"/>
    </w:rPr>
  </w:style>
  <w:style w:type="paragraph" w:styleId="ListBullet2">
    <w:name w:val="List Bullet 2"/>
    <w:basedOn w:val="Normal"/>
    <w:uiPriority w:val="99"/>
    <w:unhideWhenUsed/>
    <w:rsid w:val="00E2189E"/>
    <w:pPr>
      <w:numPr>
        <w:numId w:val="10"/>
      </w:numPr>
      <w:contextualSpacing/>
    </w:pPr>
  </w:style>
  <w:style w:type="paragraph" w:styleId="Footer">
    <w:name w:val="footer"/>
    <w:basedOn w:val="Normal"/>
    <w:link w:val="FooterChar"/>
    <w:uiPriority w:val="99"/>
    <w:unhideWhenUsed/>
    <w:rsid w:val="002C7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60A"/>
    <w:rPr>
      <w:rFonts w:ascii="Times New Roman" w:eastAsia="Times New Roman" w:hAnsi="Times New Roman" w:cs="Times New Roman"/>
      <w:color w:val="000000"/>
      <w:sz w:val="24"/>
    </w:rPr>
  </w:style>
  <w:style w:type="table" w:styleId="TableGrid0">
    <w:name w:val="Table Grid"/>
    <w:basedOn w:val="TableNormal"/>
    <w:uiPriority w:val="39"/>
    <w:rsid w:val="002C46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C4686"/>
    <w:pPr>
      <w:spacing w:after="0" w:line="240" w:lineRule="auto"/>
      <w:ind w:left="0" w:right="0" w:firstLine="0"/>
      <w:jc w:val="left"/>
    </w:pPr>
    <w:rPr>
      <w:rFonts w:ascii="Tahoma" w:hAnsi="Tahoma" w:cs="Tahoma"/>
      <w:color w:val="auto"/>
      <w:sz w:val="16"/>
      <w:szCs w:val="16"/>
    </w:rPr>
  </w:style>
  <w:style w:type="character" w:customStyle="1" w:styleId="BalloonTextChar">
    <w:name w:val="Balloon Text Char"/>
    <w:basedOn w:val="DefaultParagraphFont"/>
    <w:link w:val="BalloonText"/>
    <w:semiHidden/>
    <w:rsid w:val="002C4686"/>
    <w:rPr>
      <w:rFonts w:ascii="Tahoma" w:eastAsia="Times New Roman" w:hAnsi="Tahoma" w:cs="Tahoma"/>
      <w:sz w:val="16"/>
      <w:szCs w:val="16"/>
    </w:rPr>
  </w:style>
  <w:style w:type="character" w:styleId="FollowedHyperlink">
    <w:name w:val="FollowedHyperlink"/>
    <w:rsid w:val="002C4686"/>
    <w:rPr>
      <w:color w:val="800080"/>
      <w:u w:val="single"/>
    </w:rPr>
  </w:style>
  <w:style w:type="character" w:styleId="Hyperlink">
    <w:name w:val="Hyperlink"/>
    <w:rsid w:val="002C4686"/>
    <w:rPr>
      <w:color w:val="0000FF"/>
      <w:u w:val="single"/>
    </w:rPr>
  </w:style>
  <w:style w:type="paragraph" w:styleId="NoSpacing">
    <w:name w:val="No Spacing"/>
    <w:uiPriority w:val="1"/>
    <w:qFormat/>
    <w:rsid w:val="005258F1"/>
    <w:pPr>
      <w:spacing w:after="0" w:line="240" w:lineRule="auto"/>
    </w:pPr>
    <w:rPr>
      <w:rFonts w:eastAsiaTheme="minorHAnsi"/>
    </w:rPr>
  </w:style>
  <w:style w:type="paragraph" w:styleId="BodyText">
    <w:name w:val="Body Text"/>
    <w:basedOn w:val="Normal"/>
    <w:link w:val="BodyTextChar"/>
    <w:uiPriority w:val="1"/>
    <w:qFormat/>
    <w:rsid w:val="005258F1"/>
    <w:pPr>
      <w:spacing w:after="0" w:line="240" w:lineRule="auto"/>
      <w:ind w:left="0" w:right="0" w:firstLine="0"/>
      <w:jc w:val="left"/>
    </w:pPr>
    <w:rPr>
      <w:b/>
      <w:color w:val="auto"/>
      <w:szCs w:val="20"/>
    </w:rPr>
  </w:style>
  <w:style w:type="character" w:customStyle="1" w:styleId="BodyTextChar">
    <w:name w:val="Body Text Char"/>
    <w:basedOn w:val="DefaultParagraphFont"/>
    <w:link w:val="BodyText"/>
    <w:uiPriority w:val="99"/>
    <w:rsid w:val="005258F1"/>
    <w:rPr>
      <w:rFonts w:ascii="Times New Roman" w:eastAsia="Times New Roman" w:hAnsi="Times New Roman" w:cs="Times New Roman"/>
      <w:b/>
      <w:sz w:val="24"/>
      <w:szCs w:val="20"/>
    </w:rPr>
  </w:style>
  <w:style w:type="paragraph" w:styleId="ListParagraph">
    <w:name w:val="List Paragraph"/>
    <w:basedOn w:val="Normal"/>
    <w:uiPriority w:val="1"/>
    <w:qFormat/>
    <w:rsid w:val="005258F1"/>
    <w:pPr>
      <w:spacing w:after="160" w:line="259" w:lineRule="auto"/>
      <w:ind w:left="720" w:right="0" w:firstLine="0"/>
      <w:contextualSpacing/>
      <w:jc w:val="left"/>
    </w:pPr>
    <w:rPr>
      <w:rFonts w:asciiTheme="minorHAnsi" w:eastAsiaTheme="minorHAnsi" w:hAnsiTheme="minorHAnsi" w:cstheme="minorBidi"/>
      <w:color w:val="auto"/>
      <w:sz w:val="22"/>
    </w:rPr>
  </w:style>
  <w:style w:type="table" w:customStyle="1" w:styleId="TableGrid1">
    <w:name w:val="Table Grid1"/>
    <w:basedOn w:val="TableNormal"/>
    <w:next w:val="TableGrid0"/>
    <w:uiPriority w:val="39"/>
    <w:rsid w:val="00CA53A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05803"/>
    <w:rPr>
      <w:color w:val="605E5C"/>
      <w:shd w:val="clear" w:color="auto" w:fill="E1DFDD"/>
    </w:rPr>
  </w:style>
  <w:style w:type="paragraph" w:customStyle="1" w:styleId="TableParagraph">
    <w:name w:val="Table Paragraph"/>
    <w:basedOn w:val="Normal"/>
    <w:uiPriority w:val="1"/>
    <w:qFormat/>
    <w:rsid w:val="003E1A58"/>
    <w:pPr>
      <w:widowControl w:val="0"/>
      <w:autoSpaceDE w:val="0"/>
      <w:autoSpaceDN w:val="0"/>
      <w:adjustRightInd w:val="0"/>
      <w:spacing w:after="0" w:line="240" w:lineRule="auto"/>
      <w:ind w:left="0" w:right="0" w:firstLine="0"/>
      <w:jc w:val="left"/>
    </w:pPr>
    <w:rPr>
      <w:rFonts w:eastAsiaTheme="minorEastAsia"/>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tdcj.texa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9AEB0-A660-491A-A223-7B6E87A61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Pages>
  <Words>720</Words>
  <Characters>4023</Characters>
  <Application>Microsoft Office Word</Application>
  <DocSecurity>0</DocSecurity>
  <Lines>149</Lines>
  <Paragraphs>131</Paragraphs>
  <ScaleCrop>false</ScaleCrop>
  <HeadingPairs>
    <vt:vector size="2" baseType="variant">
      <vt:variant>
        <vt:lpstr>Title</vt:lpstr>
      </vt:variant>
      <vt:variant>
        <vt:i4>1</vt:i4>
      </vt:variant>
    </vt:vector>
  </HeadingPairs>
  <TitlesOfParts>
    <vt:vector size="1" baseType="lpstr">
      <vt:lpstr>Program Proposal Form for Service Providers</vt:lpstr>
    </vt:vector>
  </TitlesOfParts>
  <Company>TDCJ</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Proposal Form for Service Providers</dc:title>
  <dc:subject/>
  <dc:creator/>
  <cp:keywords>Program Proposal Form for Service Providers</cp:keywords>
  <cp:lastModifiedBy>Wendy Skains</cp:lastModifiedBy>
  <cp:revision>15</cp:revision>
  <cp:lastPrinted>2024-12-09T17:59:00Z</cp:lastPrinted>
  <dcterms:created xsi:type="dcterms:W3CDTF">2024-09-11T14:13:00Z</dcterms:created>
  <dcterms:modified xsi:type="dcterms:W3CDTF">2024-12-11T20:48:00Z</dcterms:modified>
</cp:coreProperties>
</file>